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43" w:rsidRPr="006E63F5" w:rsidRDefault="00FF0524" w:rsidP="0028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  <w:r w:rsidR="00283E43" w:rsidRPr="006E63F5">
        <w:rPr>
          <w:rFonts w:ascii="Times New Roman" w:hAnsi="Times New Roman" w:cs="Times New Roman"/>
        </w:rPr>
        <w:t xml:space="preserve"> </w:t>
      </w:r>
      <w:r w:rsidR="00283E43">
        <w:rPr>
          <w:rFonts w:ascii="Times New Roman" w:hAnsi="Times New Roman" w:cs="Times New Roman"/>
        </w:rPr>
        <w:t xml:space="preserve">9 </w:t>
      </w:r>
      <w:r w:rsidR="00283E43" w:rsidRPr="006E63F5">
        <w:rPr>
          <w:rFonts w:ascii="Times New Roman" w:hAnsi="Times New Roman" w:cs="Times New Roman"/>
        </w:rPr>
        <w:t>класс</w:t>
      </w:r>
    </w:p>
    <w:p w:rsidR="00283E43" w:rsidRDefault="00283E43" w:rsidP="0028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283E43" w:rsidRPr="006E63F5" w:rsidRDefault="00283E43" w:rsidP="0028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5204"/>
        <w:gridCol w:w="2372"/>
        <w:gridCol w:w="1975"/>
      </w:tblGrid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4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5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283E43" w:rsidRPr="00283E43" w:rsidRDefault="00D0266C" w:rsidP="00283E43">
            <w:pPr>
              <w:rPr>
                <w:sz w:val="10"/>
              </w:rPr>
            </w:pPr>
            <w:hyperlink r:id="rId6" w:history="1">
              <w:r w:rsidR="00283E43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283E43" w:rsidRPr="004402F4" w:rsidRDefault="0022153E" w:rsidP="0028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283E43" w:rsidRDefault="00283E43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числительных 90, 200, 300. 400</w:t>
            </w:r>
            <w:r w:rsidR="007E3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2B5" w:rsidRDefault="007E32B5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упражнения.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 контрольной проверочной работе.</w:t>
            </w:r>
          </w:p>
          <w:p w:rsidR="00283E43" w:rsidRDefault="00283E43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254. Выполнить по заданию.</w:t>
            </w:r>
          </w:p>
          <w:p w:rsidR="00283E43" w:rsidRDefault="00283E43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32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 изучить.</w:t>
            </w:r>
          </w:p>
          <w:p w:rsidR="007E32B5" w:rsidRDefault="007E32B5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упр.255. выполнить по заданию.</w:t>
            </w:r>
          </w:p>
          <w:p w:rsidR="00283E43" w:rsidRDefault="00283E43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43" w:rsidRPr="004402F4" w:rsidRDefault="00283E43" w:rsidP="005C40D8"/>
        </w:tc>
        <w:tc>
          <w:tcPr>
            <w:tcW w:w="2372" w:type="dxa"/>
          </w:tcPr>
          <w:p w:rsidR="00283E43" w:rsidRPr="004402F4" w:rsidRDefault="007E32B5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256</w:t>
            </w:r>
          </w:p>
        </w:tc>
        <w:tc>
          <w:tcPr>
            <w:tcW w:w="1975" w:type="dxa"/>
          </w:tcPr>
          <w:p w:rsidR="00283E43" w:rsidRPr="004402F4" w:rsidRDefault="00283E43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:rsidR="00E7338B" w:rsidRDefault="00E7338B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="007E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проверочная работа </w:t>
            </w:r>
            <w:r w:rsidR="007E32B5"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283E43" w:rsidRDefault="007E32B5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«Имя числительное»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2B5" w:rsidRPr="004402F4" w:rsidRDefault="00964A3A" w:rsidP="005C40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задания со стр. 188-189 в тетради письменно.</w:t>
            </w:r>
          </w:p>
        </w:tc>
        <w:tc>
          <w:tcPr>
            <w:tcW w:w="2372" w:type="dxa"/>
          </w:tcPr>
          <w:p w:rsidR="00283E43" w:rsidRPr="004402F4" w:rsidRDefault="00964A3A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упр.271.</w:t>
            </w:r>
          </w:p>
        </w:tc>
        <w:tc>
          <w:tcPr>
            <w:tcW w:w="1975" w:type="dxa"/>
          </w:tcPr>
          <w:p w:rsidR="00283E43" w:rsidRPr="004402F4" w:rsidRDefault="00964A3A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</w:t>
            </w:r>
            <w:r w:rsidR="00283E43"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283E43" w:rsidRDefault="00964A3A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4A3A" w:rsidRDefault="00964A3A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201-203 прочитать, изучить.</w:t>
            </w:r>
          </w:p>
          <w:p w:rsidR="00964A3A" w:rsidRDefault="00964A3A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упр.275.(нераспространённые, распространённые, повествовательное, вопросительное, побудительное, </w:t>
            </w:r>
            <w:r w:rsidR="00BA2846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предложения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2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A2846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выучи. </w:t>
            </w:r>
          </w:p>
          <w:p w:rsidR="00BA2846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Упр.277. Списать, подчеркнуть главные члены.</w:t>
            </w:r>
          </w:p>
        </w:tc>
        <w:tc>
          <w:tcPr>
            <w:tcW w:w="2372" w:type="dxa"/>
          </w:tcPr>
          <w:p w:rsidR="00283E43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упр.280.правило стр.208.</w:t>
            </w:r>
          </w:p>
        </w:tc>
        <w:tc>
          <w:tcPr>
            <w:tcW w:w="1975" w:type="dxa"/>
          </w:tcPr>
          <w:p w:rsidR="00283E43" w:rsidRPr="004402F4" w:rsidRDefault="00283E43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283E43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46">
              <w:rPr>
                <w:rFonts w:ascii="Times New Roman" w:hAnsi="Times New Roman" w:cs="Times New Roman"/>
                <w:sz w:val="24"/>
                <w:szCs w:val="24"/>
              </w:rPr>
              <w:t>РР  Сочинение по картине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46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A2846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 278.</w:t>
            </w:r>
          </w:p>
        </w:tc>
        <w:tc>
          <w:tcPr>
            <w:tcW w:w="2372" w:type="dxa"/>
          </w:tcPr>
          <w:p w:rsidR="00283E43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Упр281.</w:t>
            </w:r>
          </w:p>
        </w:tc>
        <w:tc>
          <w:tcPr>
            <w:tcW w:w="1975" w:type="dxa"/>
          </w:tcPr>
          <w:p w:rsidR="00283E43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24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283E43" w:rsidRDefault="00BA2846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846" w:rsidRPr="004402F4" w:rsidRDefault="00BA2846" w:rsidP="005C40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224. Изучить,</w:t>
            </w:r>
            <w:r w:rsidR="00FF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упр.305,306.</w:t>
            </w:r>
          </w:p>
        </w:tc>
        <w:tc>
          <w:tcPr>
            <w:tcW w:w="2372" w:type="dxa"/>
          </w:tcPr>
          <w:p w:rsidR="00283E43" w:rsidRPr="004402F4" w:rsidRDefault="00BA284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 w:rsidR="00FF05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283E43" w:rsidRPr="004402F4" w:rsidRDefault="00283E43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3" w:rsidRPr="004402F4" w:rsidTr="00FF0524">
        <w:tc>
          <w:tcPr>
            <w:tcW w:w="1131" w:type="dxa"/>
          </w:tcPr>
          <w:p w:rsidR="00283E43" w:rsidRPr="004402F4" w:rsidRDefault="00283E43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283E43" w:rsidRDefault="00BA2846" w:rsidP="005C4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  <w:r w:rsidR="00FF0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524" w:rsidRPr="004402F4" w:rsidRDefault="00FF052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Срт.239. изучи правило. Упр.331.333.</w:t>
            </w:r>
          </w:p>
        </w:tc>
        <w:tc>
          <w:tcPr>
            <w:tcW w:w="2372" w:type="dxa"/>
          </w:tcPr>
          <w:p w:rsidR="00283E43" w:rsidRPr="004402F4" w:rsidRDefault="00FF052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упр.334</w:t>
            </w:r>
          </w:p>
        </w:tc>
        <w:tc>
          <w:tcPr>
            <w:tcW w:w="1975" w:type="dxa"/>
          </w:tcPr>
          <w:p w:rsidR="00283E43" w:rsidRPr="004402F4" w:rsidRDefault="00FF052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до30</w:t>
            </w:r>
            <w:r w:rsidR="005D7E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A52FF7" w:rsidRDefault="00A52FF7"/>
    <w:p w:rsidR="004278E6" w:rsidRDefault="004278E6"/>
    <w:p w:rsidR="004278E6" w:rsidRDefault="004278E6"/>
    <w:p w:rsidR="004278E6" w:rsidRDefault="004278E6"/>
    <w:p w:rsidR="004278E6" w:rsidRDefault="004278E6"/>
    <w:p w:rsidR="004278E6" w:rsidRDefault="004278E6"/>
    <w:p w:rsidR="004278E6" w:rsidRDefault="004278E6"/>
    <w:p w:rsidR="004278E6" w:rsidRDefault="004278E6"/>
    <w:p w:rsidR="004278E6" w:rsidRDefault="004278E6"/>
    <w:p w:rsidR="004278E6" w:rsidRPr="006E63F5" w:rsidRDefault="004278E6" w:rsidP="00427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Математика 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 w:rsidRPr="006E63F5">
        <w:rPr>
          <w:rFonts w:ascii="Times New Roman" w:hAnsi="Times New Roman" w:cs="Times New Roman"/>
        </w:rPr>
        <w:t>класс</w:t>
      </w:r>
    </w:p>
    <w:p w:rsidR="004278E6" w:rsidRDefault="004278E6" w:rsidP="00427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4278E6" w:rsidRPr="006E63F5" w:rsidRDefault="004278E6" w:rsidP="00427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5204"/>
        <w:gridCol w:w="2372"/>
        <w:gridCol w:w="1975"/>
      </w:tblGrid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4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4278E6" w:rsidRPr="00283E43" w:rsidRDefault="00D0266C" w:rsidP="005C40D8">
            <w:pPr>
              <w:rPr>
                <w:sz w:val="10"/>
              </w:rPr>
            </w:pPr>
            <w:hyperlink r:id="rId7" w:history="1">
              <w:r w:rsidR="004278E6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4278E6" w:rsidRPr="004402F4" w:rsidRDefault="0022153E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14187A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Решение задач на встречное движение</w:t>
            </w:r>
          </w:p>
          <w:p w:rsidR="004278E6" w:rsidRPr="004278E6" w:rsidRDefault="0014187A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№ 287,288,3293</w:t>
            </w:r>
            <w:r w:rsidR="004278E6" w:rsidRPr="004278E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72" w:type="dxa"/>
          </w:tcPr>
          <w:p w:rsidR="004278E6" w:rsidRPr="004402F4" w:rsidRDefault="0014187A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Увеличение и уменьшение дробей на однозначное число</w:t>
            </w:r>
          </w:p>
          <w:p w:rsidR="0014187A" w:rsidRDefault="0014187A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Стр. </w:t>
            </w:r>
            <w:r w:rsidR="004E2A0B">
              <w:rPr>
                <w:rFonts w:ascii="Times New Roman" w:hAnsi="Times New Roman" w:cs="Times New Roman"/>
                <w:sz w:val="28"/>
              </w:rPr>
              <w:t>59-160</w:t>
            </w:r>
            <w:r w:rsidR="005F5D47">
              <w:rPr>
                <w:rFonts w:ascii="Times New Roman" w:hAnsi="Times New Roman" w:cs="Times New Roman"/>
                <w:sz w:val="28"/>
              </w:rPr>
              <w:t xml:space="preserve">  № 4.</w:t>
            </w:r>
          </w:p>
          <w:p w:rsidR="005F5D47" w:rsidRPr="004278E6" w:rsidRDefault="005F5D47" w:rsidP="005C40D8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стр. 171№ 6(1)</w:t>
            </w:r>
          </w:p>
        </w:tc>
        <w:tc>
          <w:tcPr>
            <w:tcW w:w="2372" w:type="dxa"/>
          </w:tcPr>
          <w:p w:rsidR="004278E6" w:rsidRPr="004402F4" w:rsidRDefault="005F5D47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Стр.171. № 7.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Шар и его сечение</w:t>
            </w:r>
            <w:r w:rsidR="005F5D47">
              <w:rPr>
                <w:rFonts w:ascii="Times New Roman" w:hAnsi="Times New Roman" w:cs="Times New Roman"/>
                <w:sz w:val="28"/>
              </w:rPr>
              <w:t>.</w:t>
            </w:r>
          </w:p>
          <w:p w:rsidR="005F5D47" w:rsidRDefault="005F5D47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Стр.193 прочитать.</w:t>
            </w:r>
          </w:p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Стр.172</w:t>
            </w:r>
            <w:r w:rsidR="004805E4">
              <w:rPr>
                <w:rFonts w:ascii="Times New Roman" w:hAnsi="Times New Roman" w:cs="Times New Roman"/>
                <w:sz w:val="28"/>
              </w:rPr>
              <w:t>-179.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845 устно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№ 851 устно.(1,2,4 параллельны,</w:t>
            </w:r>
            <w:proofErr w:type="gramEnd"/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3пересечение под прямым углом,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5,7 пересекающиеся линии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6,8 перпендикулярны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№854, 853.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№872 правило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873 правило</w:t>
            </w:r>
          </w:p>
          <w:p w:rsidR="004805E4" w:rsidRPr="004278E6" w:rsidRDefault="004805E4" w:rsidP="005C40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72" w:type="dxa"/>
          </w:tcPr>
          <w:p w:rsidR="004805E4" w:rsidRDefault="004805E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874, 879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.(1угол  острый,</w:t>
            </w:r>
            <w:proofErr w:type="gramEnd"/>
          </w:p>
          <w:p w:rsidR="004805E4" w:rsidRDefault="004805E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угол тупой,</w:t>
            </w:r>
          </w:p>
          <w:p w:rsidR="004805E4" w:rsidRDefault="004805E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угол прямой,</w:t>
            </w:r>
          </w:p>
          <w:p w:rsidR="004278E6" w:rsidRPr="004402F4" w:rsidRDefault="004805E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угол развёрнутый)</w:t>
            </w:r>
            <w:proofErr w:type="gramEnd"/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Все действия с дробями</w:t>
            </w:r>
          </w:p>
          <w:p w:rsidR="005F5D47" w:rsidRPr="004278E6" w:rsidRDefault="005F5D47" w:rsidP="005C40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Стр198 № 946, 973.</w:t>
            </w:r>
          </w:p>
        </w:tc>
        <w:tc>
          <w:tcPr>
            <w:tcW w:w="2372" w:type="dxa"/>
          </w:tcPr>
          <w:p w:rsidR="004278E6" w:rsidRPr="004402F4" w:rsidRDefault="005F5D47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1000, 1010(1)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24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Совместные действия с обыкновенными и десятичными дробями</w:t>
            </w:r>
          </w:p>
          <w:p w:rsidR="00283B9C" w:rsidRDefault="00283B9C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161-162 прочитать.№ 796.</w:t>
            </w:r>
          </w:p>
          <w:p w:rsidR="00283B9C" w:rsidRPr="004278E6" w:rsidRDefault="00283B9C" w:rsidP="005C4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805.</w:t>
            </w:r>
          </w:p>
        </w:tc>
        <w:tc>
          <w:tcPr>
            <w:tcW w:w="2372" w:type="dxa"/>
          </w:tcPr>
          <w:p w:rsidR="004278E6" w:rsidRPr="004402F4" w:rsidRDefault="00283B9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№822(2)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E6" w:rsidRPr="004402F4" w:rsidTr="005C40D8">
        <w:tc>
          <w:tcPr>
            <w:tcW w:w="1131" w:type="dxa"/>
          </w:tcPr>
          <w:p w:rsidR="004278E6" w:rsidRPr="004402F4" w:rsidRDefault="004278E6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4278E6" w:rsidRDefault="004278E6" w:rsidP="005C40D8">
            <w:pPr>
              <w:rPr>
                <w:rFonts w:ascii="Times New Roman" w:hAnsi="Times New Roman" w:cs="Times New Roman"/>
                <w:sz w:val="28"/>
              </w:rPr>
            </w:pPr>
            <w:r w:rsidRPr="004278E6">
              <w:rPr>
                <w:rFonts w:ascii="Times New Roman" w:hAnsi="Times New Roman" w:cs="Times New Roman"/>
                <w:sz w:val="28"/>
              </w:rPr>
              <w:t>Контрольная работа по геометрии по теме «Геометрические фигуры и тела»</w:t>
            </w:r>
            <w:r w:rsidR="00283B9C">
              <w:rPr>
                <w:rFonts w:ascii="Times New Roman" w:hAnsi="Times New Roman" w:cs="Times New Roman"/>
                <w:sz w:val="28"/>
              </w:rPr>
              <w:t>.</w:t>
            </w:r>
          </w:p>
          <w:p w:rsidR="00283B9C" w:rsidRDefault="00283B9C" w:rsidP="005C40D8">
            <w:pPr>
              <w:rPr>
                <w:rFonts w:ascii="Times New Roman" w:hAnsi="Times New Roman" w:cs="Times New Roman"/>
                <w:sz w:val="28"/>
              </w:rPr>
            </w:pPr>
          </w:p>
          <w:p w:rsidR="00283B9C" w:rsidRPr="004278E6" w:rsidRDefault="00283B9C" w:rsidP="005C40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Для контрольной работы выполни следующие номера в тетради для контрольных работ. № 855, №883,№882, №890.</w:t>
            </w:r>
          </w:p>
        </w:tc>
        <w:tc>
          <w:tcPr>
            <w:tcW w:w="2372" w:type="dxa"/>
          </w:tcPr>
          <w:p w:rsidR="004278E6" w:rsidRPr="004402F4" w:rsidRDefault="00C0030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892(3)</w:t>
            </w:r>
          </w:p>
        </w:tc>
        <w:tc>
          <w:tcPr>
            <w:tcW w:w="1975" w:type="dxa"/>
          </w:tcPr>
          <w:p w:rsidR="004278E6" w:rsidRPr="004402F4" w:rsidRDefault="004278E6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до30</w:t>
            </w:r>
            <w:r w:rsidR="005D7E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278E6" w:rsidRDefault="004278E6" w:rsidP="004278E6"/>
    <w:p w:rsidR="004278E6" w:rsidRDefault="004278E6"/>
    <w:p w:rsidR="005D7EA9" w:rsidRDefault="005D7EA9"/>
    <w:p w:rsidR="005D7EA9" w:rsidRDefault="005D7EA9"/>
    <w:p w:rsidR="005D7EA9" w:rsidRPr="006E63F5" w:rsidRDefault="005D7EA9" w:rsidP="005D7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История  9 </w:t>
      </w:r>
      <w:r w:rsidRPr="006E63F5">
        <w:rPr>
          <w:rFonts w:ascii="Times New Roman" w:hAnsi="Times New Roman" w:cs="Times New Roman"/>
        </w:rPr>
        <w:t>класс</w:t>
      </w:r>
    </w:p>
    <w:p w:rsidR="005D7EA9" w:rsidRDefault="005D7EA9" w:rsidP="005D7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5D7EA9" w:rsidRPr="006E63F5" w:rsidRDefault="005D7EA9" w:rsidP="005D7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186"/>
        <w:gridCol w:w="2394"/>
        <w:gridCol w:w="1972"/>
      </w:tblGrid>
      <w:tr w:rsidR="005D7EA9" w:rsidRPr="004402F4" w:rsidTr="00B17564">
        <w:tc>
          <w:tcPr>
            <w:tcW w:w="1130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6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4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2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5D7EA9" w:rsidRPr="00283E43" w:rsidRDefault="00D0266C" w:rsidP="005C40D8">
            <w:pPr>
              <w:rPr>
                <w:sz w:val="10"/>
              </w:rPr>
            </w:pPr>
            <w:hyperlink r:id="rId8" w:history="1">
              <w:r w:rsidR="005D7EA9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5D7EA9" w:rsidRPr="004402F4" w:rsidRDefault="0022153E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5D7EA9" w:rsidRPr="004402F4" w:rsidTr="00B17564">
        <w:tc>
          <w:tcPr>
            <w:tcW w:w="1130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:rsidR="005D7EA9" w:rsidRDefault="005D7EA9" w:rsidP="005D7EA9">
            <w:pPr>
              <w:spacing w:before="100" w:beforeAutospacing="1" w:after="100" w:afterAutospacing="1"/>
              <w:contextualSpacing/>
              <w:jc w:val="both"/>
              <w:rPr>
                <w:bCs/>
              </w:rPr>
            </w:pPr>
            <w:r>
              <w:rPr>
                <w:bCs/>
              </w:rPr>
              <w:t>Итоги Великой Отечественной войны. Обстановка в мире после войны.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      </w:r>
          </w:p>
          <w:p w:rsidR="005D7EA9" w:rsidRDefault="005D7EA9" w:rsidP="005C40D8">
            <w:pPr>
              <w:rPr>
                <w:bCs/>
              </w:rPr>
            </w:pPr>
          </w:p>
          <w:p w:rsidR="005D7EA9" w:rsidRDefault="005D7EA9" w:rsidP="005C40D8">
            <w:pPr>
              <w:rPr>
                <w:bCs/>
              </w:rPr>
            </w:pPr>
            <w:r>
              <w:rPr>
                <w:bCs/>
              </w:rPr>
              <w:t>стр.216- 213.Прочитать.</w:t>
            </w:r>
          </w:p>
          <w:p w:rsidR="005D7EA9" w:rsidRDefault="005D7EA9" w:rsidP="005C40D8">
            <w:pPr>
              <w:rPr>
                <w:bCs/>
              </w:rPr>
            </w:pPr>
            <w:r>
              <w:rPr>
                <w:bCs/>
              </w:rPr>
              <w:t>Словарь переписать в тетрадь.</w:t>
            </w:r>
          </w:p>
          <w:p w:rsidR="005D7EA9" w:rsidRPr="005D7EA9" w:rsidRDefault="005D7EA9" w:rsidP="005C40D8">
            <w:pPr>
              <w:rPr>
                <w:bCs/>
              </w:rPr>
            </w:pPr>
          </w:p>
        </w:tc>
        <w:tc>
          <w:tcPr>
            <w:tcW w:w="2394" w:type="dxa"/>
          </w:tcPr>
          <w:p w:rsidR="00B17564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стр.231-232.</w:t>
            </w:r>
          </w:p>
          <w:p w:rsidR="005D7EA9" w:rsidRPr="004402F4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задания.№3,5, 6,10.</w:t>
            </w:r>
          </w:p>
        </w:tc>
        <w:tc>
          <w:tcPr>
            <w:tcW w:w="1972" w:type="dxa"/>
          </w:tcPr>
          <w:p w:rsidR="005D7EA9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5D7EA9" w:rsidRPr="004402F4" w:rsidTr="00B17564">
        <w:tc>
          <w:tcPr>
            <w:tcW w:w="1130" w:type="dxa"/>
          </w:tcPr>
          <w:p w:rsidR="005D7EA9" w:rsidRPr="004402F4" w:rsidRDefault="005D7EA9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:rsidR="005D7EA9" w:rsidRDefault="00B17564" w:rsidP="005D7EA9">
            <w:pPr>
              <w:spacing w:before="100" w:beforeAutospacing="1" w:after="100" w:afterAutospacing="1"/>
              <w:contextualSpacing/>
              <w:jc w:val="both"/>
            </w:pPr>
            <w:r>
              <w:t>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 Оттепель в советском искусстве. Образование в 1950-начале 1960-х.</w:t>
            </w:r>
          </w:p>
          <w:p w:rsidR="00B17564" w:rsidRDefault="00B17564" w:rsidP="005D7EA9">
            <w:pPr>
              <w:spacing w:before="100" w:beforeAutospacing="1" w:after="100" w:afterAutospacing="1"/>
              <w:contextualSpacing/>
              <w:jc w:val="both"/>
            </w:pPr>
            <w:r>
              <w:t>Стр. 233- 247. Прочитать.</w:t>
            </w:r>
          </w:p>
          <w:p w:rsidR="00B17564" w:rsidRPr="004402F4" w:rsidRDefault="00B17564" w:rsidP="005D7EA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>Словарь переписать в тетрадь.</w:t>
            </w:r>
          </w:p>
        </w:tc>
        <w:tc>
          <w:tcPr>
            <w:tcW w:w="2394" w:type="dxa"/>
          </w:tcPr>
          <w:p w:rsidR="005D7EA9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Стр.248-250.</w:t>
            </w:r>
          </w:p>
          <w:p w:rsidR="00B17564" w:rsidRPr="004402F4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,2,5,6,8,9,11.</w:t>
            </w:r>
          </w:p>
        </w:tc>
        <w:tc>
          <w:tcPr>
            <w:tcW w:w="1972" w:type="dxa"/>
          </w:tcPr>
          <w:p w:rsidR="005D7EA9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20</w:t>
            </w:r>
            <w:r w:rsidR="005D7EA9"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B17564" w:rsidRPr="004402F4" w:rsidTr="00B17564">
        <w:tc>
          <w:tcPr>
            <w:tcW w:w="1130" w:type="dxa"/>
          </w:tcPr>
          <w:p w:rsidR="00B17564" w:rsidRPr="004402F4" w:rsidRDefault="00B17564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:rsidR="00B17564" w:rsidRPr="00402878" w:rsidRDefault="00B17564" w:rsidP="005C40D8">
            <w:pPr>
              <w:spacing w:before="100" w:beforeAutospacing="1" w:after="100" w:afterAutospacing="1"/>
              <w:contextualSpacing/>
              <w:jc w:val="both"/>
            </w:pPr>
            <w:r>
              <w:t xml:space="preserve">      Экономическая и политическая ситуация в стране в 60-80-е гг. Изменения в жизни советских людей. </w:t>
            </w:r>
            <w:r w:rsidRPr="00402878">
              <w:t>Отношения  СССР  с государствами мира: от разрядки до кризиса</w:t>
            </w:r>
          </w:p>
          <w:p w:rsidR="00B17564" w:rsidRDefault="00B17564" w:rsidP="005C40D8">
            <w:pPr>
              <w:spacing w:before="100" w:beforeAutospacing="1" w:after="100" w:afterAutospacing="1"/>
              <w:contextualSpacing/>
              <w:jc w:val="both"/>
            </w:pPr>
            <w:r w:rsidRPr="00402878">
              <w:t>Образование и спорт.  Советское искусство 1970-1980-х гг.</w:t>
            </w:r>
          </w:p>
          <w:p w:rsidR="00B17564" w:rsidRDefault="00B17564" w:rsidP="005C40D8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</w:rPr>
            </w:pPr>
            <w:r>
              <w:t>Стр. Прочитать, словарь переписать в тетрадь.</w:t>
            </w:r>
          </w:p>
        </w:tc>
        <w:tc>
          <w:tcPr>
            <w:tcW w:w="2394" w:type="dxa"/>
          </w:tcPr>
          <w:p w:rsidR="00B17564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Срт.260-261.</w:t>
            </w:r>
          </w:p>
          <w:p w:rsidR="00B17564" w:rsidRPr="004402F4" w:rsidRDefault="00B17564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задания.1, 2,4,5,6,10.</w:t>
            </w:r>
          </w:p>
        </w:tc>
        <w:tc>
          <w:tcPr>
            <w:tcW w:w="1972" w:type="dxa"/>
          </w:tcPr>
          <w:p w:rsidR="00B17564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до30.04</w:t>
            </w:r>
          </w:p>
        </w:tc>
      </w:tr>
    </w:tbl>
    <w:p w:rsidR="005D7EA9" w:rsidRDefault="005D7EA9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Default="00BC5F6C"/>
    <w:p w:rsidR="00BC5F6C" w:rsidRPr="006E63F5" w:rsidRDefault="00BC5F6C" w:rsidP="00BC5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Чтение и развитие речи  9 </w:t>
      </w:r>
      <w:r w:rsidRPr="006E63F5">
        <w:rPr>
          <w:rFonts w:ascii="Times New Roman" w:hAnsi="Times New Roman" w:cs="Times New Roman"/>
        </w:rPr>
        <w:t>класс</w:t>
      </w:r>
    </w:p>
    <w:p w:rsidR="00BC5F6C" w:rsidRDefault="00BC5F6C" w:rsidP="00BC5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BC5F6C" w:rsidRPr="006E63F5" w:rsidRDefault="00BC5F6C" w:rsidP="00BC5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186"/>
        <w:gridCol w:w="2394"/>
        <w:gridCol w:w="1972"/>
      </w:tblGrid>
      <w:tr w:rsidR="00BC5F6C" w:rsidRPr="004402F4" w:rsidTr="005C40D8">
        <w:tc>
          <w:tcPr>
            <w:tcW w:w="1130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6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4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2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BC5F6C" w:rsidRPr="00283E43" w:rsidRDefault="00D0266C" w:rsidP="005C40D8">
            <w:pPr>
              <w:rPr>
                <w:sz w:val="10"/>
              </w:rPr>
            </w:pPr>
            <w:hyperlink r:id="rId9" w:history="1">
              <w:r w:rsidR="00BC5F6C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BC5F6C" w:rsidRPr="004402F4" w:rsidRDefault="0022153E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BC5F6C" w:rsidRPr="004402F4" w:rsidTr="005C40D8">
        <w:tc>
          <w:tcPr>
            <w:tcW w:w="1130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:rsidR="00BC5F6C" w:rsidRDefault="00BC5F6C" w:rsidP="00BC5F6C">
            <w:r w:rsidRPr="00F02EFA">
              <w:t xml:space="preserve">Е.И.  Носов -  </w:t>
            </w:r>
          </w:p>
          <w:p w:rsidR="00BC5F6C" w:rsidRPr="00F02EFA" w:rsidRDefault="00BC5F6C" w:rsidP="00BC5F6C">
            <w:r w:rsidRPr="00F02EFA">
              <w:t>биографические  заметки.</w:t>
            </w:r>
          </w:p>
          <w:p w:rsidR="00BC5F6C" w:rsidRDefault="00BC5F6C" w:rsidP="00BC5F6C">
            <w:r w:rsidRPr="00F02EFA">
              <w:t>Е.И.  Носов  «Трудный  хлеб».</w:t>
            </w:r>
          </w:p>
          <w:p w:rsidR="00BC5F6C" w:rsidRPr="005D7EA9" w:rsidRDefault="00BC5F6C" w:rsidP="00BC5F6C">
            <w:pPr>
              <w:rPr>
                <w:bCs/>
              </w:rPr>
            </w:pPr>
            <w:r>
              <w:t>Срт.206-213. Прочитать</w:t>
            </w:r>
            <w:proofErr w:type="gramStart"/>
            <w:r>
              <w:t xml:space="preserve">  ,</w:t>
            </w:r>
            <w:proofErr w:type="gramEnd"/>
            <w:r>
              <w:t xml:space="preserve"> ответить на вопросы.</w:t>
            </w:r>
          </w:p>
        </w:tc>
        <w:tc>
          <w:tcPr>
            <w:tcW w:w="2394" w:type="dxa"/>
          </w:tcPr>
          <w:p w:rsidR="00BC5F6C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1.</w:t>
            </w:r>
          </w:p>
          <w:p w:rsidR="00945511" w:rsidRDefault="00945511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работа.№1.</w:t>
            </w:r>
          </w:p>
          <w:p w:rsidR="00E7338B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  <w:tc>
          <w:tcPr>
            <w:tcW w:w="1972" w:type="dxa"/>
          </w:tcPr>
          <w:p w:rsidR="00BC5F6C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BC5F6C" w:rsidRPr="004402F4" w:rsidTr="005C40D8">
        <w:tc>
          <w:tcPr>
            <w:tcW w:w="1130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:rsidR="00BC5F6C" w:rsidRPr="00CD77CE" w:rsidRDefault="00BC5F6C" w:rsidP="005C40D8">
            <w:r w:rsidRPr="00CD77CE">
              <w:t>Н.М.  Рубцов  «Тихая  моя  родина».</w:t>
            </w:r>
          </w:p>
          <w:p w:rsidR="00BC5F6C" w:rsidRDefault="00BC5F6C" w:rsidP="005C40D8">
            <w:r w:rsidRPr="00CD77CE">
              <w:t>Н.М.  Рубцов  «Русский  огонёк».</w:t>
            </w:r>
          </w:p>
          <w:p w:rsidR="00BC5F6C" w:rsidRDefault="00BC5F6C" w:rsidP="005C40D8">
            <w:r w:rsidRPr="00CD77CE">
              <w:t>Н.М.  Рубцов  «Зимняя  песня».</w:t>
            </w:r>
          </w:p>
          <w:p w:rsidR="00945511" w:rsidRDefault="00945511" w:rsidP="005C40D8">
            <w:r>
              <w:t>Срт.214-220. Прочитать выразительно, ответить на вопросы.</w:t>
            </w:r>
          </w:p>
        </w:tc>
        <w:tc>
          <w:tcPr>
            <w:tcW w:w="2394" w:type="dxa"/>
          </w:tcPr>
          <w:p w:rsidR="00BC5F6C" w:rsidRPr="004402F4" w:rsidRDefault="00945511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стихов.</w:t>
            </w:r>
          </w:p>
        </w:tc>
        <w:tc>
          <w:tcPr>
            <w:tcW w:w="1972" w:type="dxa"/>
          </w:tcPr>
          <w:p w:rsidR="00BC5F6C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C" w:rsidRPr="004402F4" w:rsidTr="005C40D8">
        <w:tc>
          <w:tcPr>
            <w:tcW w:w="1130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:rsidR="00BC5F6C" w:rsidRDefault="00BC5F6C" w:rsidP="005C40D8">
            <w:r w:rsidRPr="00CD77CE">
              <w:t xml:space="preserve">Ю.  И.  Коваль </w:t>
            </w:r>
          </w:p>
          <w:p w:rsidR="00BC5F6C" w:rsidRDefault="00BC5F6C" w:rsidP="005C40D8">
            <w:r w:rsidRPr="00CD77CE">
              <w:t xml:space="preserve"> «Приключения  Васи  </w:t>
            </w:r>
            <w:proofErr w:type="spellStart"/>
            <w:r w:rsidRPr="00CD77CE">
              <w:t>Куролесова</w:t>
            </w:r>
            <w:proofErr w:type="spellEnd"/>
            <w:r w:rsidRPr="00CD77CE">
              <w:t>».</w:t>
            </w:r>
          </w:p>
          <w:p w:rsidR="00945511" w:rsidRDefault="00945511" w:rsidP="005C40D8">
            <w:r>
              <w:t>Стр.221-234.  Прочитать, ответить на вопросы.</w:t>
            </w:r>
          </w:p>
        </w:tc>
        <w:tc>
          <w:tcPr>
            <w:tcW w:w="2394" w:type="dxa"/>
          </w:tcPr>
          <w:p w:rsidR="00945511" w:rsidRDefault="00945511" w:rsidP="0094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2.</w:t>
            </w:r>
          </w:p>
          <w:p w:rsidR="00BC5F6C" w:rsidRDefault="00945511" w:rsidP="0094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работа.№2.</w:t>
            </w:r>
          </w:p>
          <w:p w:rsidR="00E7338B" w:rsidRPr="004402F4" w:rsidRDefault="00E7338B" w:rsidP="0094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  <w:tc>
          <w:tcPr>
            <w:tcW w:w="1972" w:type="dxa"/>
          </w:tcPr>
          <w:p w:rsidR="00BC5F6C" w:rsidRPr="004402F4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до30.04</w:t>
            </w:r>
          </w:p>
        </w:tc>
      </w:tr>
      <w:tr w:rsidR="00BC5F6C" w:rsidRPr="004402F4" w:rsidTr="005C40D8">
        <w:tc>
          <w:tcPr>
            <w:tcW w:w="1130" w:type="dxa"/>
          </w:tcPr>
          <w:p w:rsidR="00BC5F6C" w:rsidRPr="004402F4" w:rsidRDefault="00BC5F6C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</w:tcPr>
          <w:p w:rsidR="00BC5F6C" w:rsidRDefault="00BC5F6C" w:rsidP="005C40D8">
            <w:r w:rsidRPr="00CD77CE">
              <w:t>Роберт  Луис  Стивенсон  «Вересковый  мёд».</w:t>
            </w:r>
          </w:p>
          <w:p w:rsidR="00D928F2" w:rsidRPr="00CD77CE" w:rsidRDefault="00D928F2" w:rsidP="005C40D8">
            <w:r>
              <w:t>Стр. 236-240. Прочитать, ответить на вопросы.</w:t>
            </w:r>
          </w:p>
        </w:tc>
        <w:tc>
          <w:tcPr>
            <w:tcW w:w="2394" w:type="dxa"/>
          </w:tcPr>
          <w:p w:rsidR="00BC5F6C" w:rsidRPr="004402F4" w:rsidRDefault="00D928F2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баллады.</w:t>
            </w:r>
          </w:p>
        </w:tc>
        <w:tc>
          <w:tcPr>
            <w:tcW w:w="1972" w:type="dxa"/>
          </w:tcPr>
          <w:p w:rsidR="00BC5F6C" w:rsidRDefault="00BC5F6C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F6C" w:rsidRDefault="00BC5F6C" w:rsidP="00BC5F6C"/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7338B" w:rsidRDefault="00E7338B" w:rsidP="00E7338B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E7338B" w:rsidRDefault="00E7338B" w:rsidP="0094551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Проверочная работа  № 1.по рассказу </w:t>
      </w:r>
      <w:proofErr w:type="spellStart"/>
      <w:r>
        <w:rPr>
          <w:color w:val="000000"/>
        </w:rPr>
        <w:t>Е.И.Носова</w:t>
      </w:r>
      <w:proofErr w:type="spellEnd"/>
      <w:r>
        <w:rPr>
          <w:color w:val="000000"/>
        </w:rPr>
        <w:t xml:space="preserve"> « Трудный хлеб»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Выбери верный ответ: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1)Где происходит случай, описываемый в рассказе?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городе Б) на берегу В) в воде Г) в деревне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Чем занимался автор на берегу лесного плёса?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спал Б) плясал В) пел Г) рыбачил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 кем встретился автор?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 охотником и собакой Б) женщинами В) мужчинами Г) собаками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Кличка собаки.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Чук Б) </w:t>
      </w:r>
      <w:proofErr w:type="spellStart"/>
      <w:r>
        <w:rPr>
          <w:color w:val="000000"/>
        </w:rPr>
        <w:t>Чанг</w:t>
      </w:r>
      <w:proofErr w:type="spellEnd"/>
      <w:r>
        <w:rPr>
          <w:color w:val="000000"/>
        </w:rPr>
        <w:t xml:space="preserve"> В) </w:t>
      </w:r>
      <w:proofErr w:type="spellStart"/>
      <w:r>
        <w:rPr>
          <w:color w:val="000000"/>
        </w:rPr>
        <w:t>Найда</w:t>
      </w:r>
      <w:proofErr w:type="spellEnd"/>
      <w:r>
        <w:rPr>
          <w:color w:val="000000"/>
        </w:rPr>
        <w:t xml:space="preserve"> Г) Чужой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Сколько собака занималась охотой?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четыре года Б) пятый год В) первый год Г) восемь лет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6) Какой был </w:t>
      </w:r>
      <w:proofErr w:type="spellStart"/>
      <w:r>
        <w:rPr>
          <w:color w:val="000000"/>
        </w:rPr>
        <w:t>Чанг</w:t>
      </w:r>
      <w:proofErr w:type="spellEnd"/>
      <w:proofErr w:type="gramStart"/>
      <w:r>
        <w:rPr>
          <w:color w:val="000000"/>
        </w:rPr>
        <w:t xml:space="preserve"> ?</w:t>
      </w:r>
      <w:proofErr w:type="gramEnd"/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слепой Б) злой В) раненый Г) хромой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7) Как хозяин узнал о слепоте </w:t>
      </w:r>
      <w:proofErr w:type="spellStart"/>
      <w:r>
        <w:rPr>
          <w:color w:val="000000"/>
        </w:rPr>
        <w:t>Чанга</w:t>
      </w:r>
      <w:proofErr w:type="spellEnd"/>
      <w:r>
        <w:rPr>
          <w:color w:val="000000"/>
        </w:rPr>
        <w:t>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 охоте Б) по глазам В) не выполнил команд Г) подбросив хлеб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8) Какая рыба клюнула автору во второй раз?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акула Б) щука В) карась Г) плотва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9) Какой вопрос задал автор хозяину </w:t>
      </w:r>
      <w:proofErr w:type="spellStart"/>
      <w:r>
        <w:rPr>
          <w:color w:val="000000"/>
        </w:rPr>
        <w:t>Чанга</w:t>
      </w:r>
      <w:proofErr w:type="spellEnd"/>
      <w:r>
        <w:rPr>
          <w:color w:val="000000"/>
        </w:rPr>
        <w:t>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Сколько время? Б) Как ваше имя? В) А не лучше ли вам завести другую собаку? Г) Как пройти в деревню?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10) Как зарабатывал свой трудный хлеб </w:t>
      </w:r>
      <w:proofErr w:type="spellStart"/>
      <w:r>
        <w:rPr>
          <w:color w:val="000000"/>
        </w:rPr>
        <w:t>Чанг</w:t>
      </w:r>
      <w:proofErr w:type="spellEnd"/>
      <w:r>
        <w:rPr>
          <w:color w:val="000000"/>
        </w:rPr>
        <w:t>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долго Б) вредно В) лениво Г) честно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Кто говорил эти слова?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Новичок, наверно? Обучается?» ___________________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 Пойдём, </w:t>
      </w:r>
      <w:proofErr w:type="spellStart"/>
      <w:r>
        <w:rPr>
          <w:color w:val="000000"/>
        </w:rPr>
        <w:t>Чанг</w:t>
      </w:r>
      <w:proofErr w:type="spellEnd"/>
      <w:r>
        <w:rPr>
          <w:color w:val="000000"/>
        </w:rPr>
        <w:t xml:space="preserve">. Бывайте </w:t>
      </w:r>
      <w:proofErr w:type="gramStart"/>
      <w:r>
        <w:rPr>
          <w:color w:val="000000"/>
        </w:rPr>
        <w:t>здоровы</w:t>
      </w:r>
      <w:proofErr w:type="gramEnd"/>
      <w:r>
        <w:rPr>
          <w:color w:val="000000"/>
        </w:rPr>
        <w:t>! » ___________________</w:t>
      </w:r>
    </w:p>
    <w:p w:rsidR="00945511" w:rsidRDefault="00945511" w:rsidP="0094551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5511" w:rsidRDefault="00945511" w:rsidP="00945511">
      <w:r>
        <w:t>ТЕСТ № 1 по рассказу Е. Носова «Трудный хлеб»</w:t>
      </w:r>
    </w:p>
    <w:p w:rsidR="00945511" w:rsidRDefault="00945511" w:rsidP="00945511">
      <w:r>
        <w:t>1. Осень в лесу развешивает…:</w:t>
      </w:r>
    </w:p>
    <w:p w:rsidR="00945511" w:rsidRDefault="00945511" w:rsidP="00945511">
      <w:r>
        <w:t>А) дождинки</w:t>
      </w:r>
    </w:p>
    <w:p w:rsidR="00945511" w:rsidRDefault="00945511" w:rsidP="00945511">
      <w:r>
        <w:t>Б) кормушки</w:t>
      </w:r>
    </w:p>
    <w:p w:rsidR="00945511" w:rsidRDefault="00945511" w:rsidP="00945511">
      <w:r>
        <w:t>В) хрустальные сети паутины</w:t>
      </w:r>
    </w:p>
    <w:p w:rsidR="00945511" w:rsidRDefault="00945511" w:rsidP="00945511">
      <w:r>
        <w:t>2. Какие гости прилетели с далёкого севера?</w:t>
      </w:r>
    </w:p>
    <w:p w:rsidR="00945511" w:rsidRDefault="00945511" w:rsidP="00945511">
      <w:r>
        <w:t>А) крохали</w:t>
      </w:r>
    </w:p>
    <w:p w:rsidR="00945511" w:rsidRDefault="00945511" w:rsidP="00945511">
      <w:r>
        <w:t>Б) гуси</w:t>
      </w:r>
    </w:p>
    <w:p w:rsidR="00945511" w:rsidRDefault="00945511" w:rsidP="00945511">
      <w:r>
        <w:t>В) рябчики</w:t>
      </w:r>
    </w:p>
    <w:p w:rsidR="00945511" w:rsidRDefault="00945511" w:rsidP="00945511">
      <w:r>
        <w:t>3. Как звали спаниеля?</w:t>
      </w:r>
    </w:p>
    <w:p w:rsidR="00945511" w:rsidRDefault="00945511" w:rsidP="00945511">
      <w:r>
        <w:t>А) Ганг</w:t>
      </w:r>
    </w:p>
    <w:p w:rsidR="00945511" w:rsidRDefault="00945511" w:rsidP="00945511">
      <w:r>
        <w:t xml:space="preserve">Б) </w:t>
      </w:r>
      <w:proofErr w:type="spellStart"/>
      <w:r>
        <w:t>Чанг</w:t>
      </w:r>
      <w:proofErr w:type="spellEnd"/>
    </w:p>
    <w:p w:rsidR="00945511" w:rsidRDefault="00945511" w:rsidP="00945511">
      <w:r>
        <w:t xml:space="preserve">В) </w:t>
      </w:r>
      <w:proofErr w:type="spellStart"/>
      <w:r>
        <w:t>Манч</w:t>
      </w:r>
      <w:proofErr w:type="spellEnd"/>
    </w:p>
    <w:p w:rsidR="00945511" w:rsidRDefault="00945511" w:rsidP="00945511">
      <w:r>
        <w:t xml:space="preserve">4. У </w:t>
      </w:r>
      <w:proofErr w:type="spellStart"/>
      <w:r>
        <w:t>Чанга</w:t>
      </w:r>
      <w:proofErr w:type="spellEnd"/>
      <w:r>
        <w:t xml:space="preserve"> были…:</w:t>
      </w:r>
    </w:p>
    <w:p w:rsidR="00945511" w:rsidRDefault="00945511" w:rsidP="00945511">
      <w:r>
        <w:lastRenderedPageBreak/>
        <w:t>А) короткие гладкие уши</w:t>
      </w:r>
    </w:p>
    <w:p w:rsidR="00945511" w:rsidRDefault="00945511" w:rsidP="00945511">
      <w:r>
        <w:t>Б) длинная рыжая шерсть</w:t>
      </w:r>
    </w:p>
    <w:p w:rsidR="00945511" w:rsidRDefault="00945511" w:rsidP="00945511">
      <w:r>
        <w:t>В) длинные лохматые уши</w:t>
      </w:r>
    </w:p>
    <w:p w:rsidR="00945511" w:rsidRDefault="00945511" w:rsidP="00945511">
      <w:r>
        <w:t>5. Охотник достал из ягдташа…:</w:t>
      </w:r>
    </w:p>
    <w:p w:rsidR="00945511" w:rsidRDefault="00945511" w:rsidP="00945511">
      <w:r>
        <w:t>А) убитую птицу</w:t>
      </w:r>
    </w:p>
    <w:p w:rsidR="00945511" w:rsidRDefault="00945511" w:rsidP="00945511">
      <w:r>
        <w:t>Б) ломоть хлеба</w:t>
      </w:r>
    </w:p>
    <w:p w:rsidR="00945511" w:rsidRDefault="00945511" w:rsidP="00945511">
      <w:r>
        <w:t>В) ружьё</w:t>
      </w:r>
    </w:p>
    <w:p w:rsidR="00945511" w:rsidRDefault="00945511" w:rsidP="00945511">
      <w:r>
        <w:t xml:space="preserve">6. При виде летящего хлеба </w:t>
      </w:r>
      <w:proofErr w:type="spellStart"/>
      <w:r>
        <w:t>Чанг</w:t>
      </w:r>
      <w:proofErr w:type="spellEnd"/>
      <w:r>
        <w:t>…:</w:t>
      </w:r>
    </w:p>
    <w:p w:rsidR="00945511" w:rsidRDefault="00945511" w:rsidP="00945511">
      <w:r>
        <w:t>А) спокойно стоял, глядя на хозяина</w:t>
      </w:r>
    </w:p>
    <w:p w:rsidR="00945511" w:rsidRDefault="00945511" w:rsidP="00945511">
      <w:r>
        <w:t>Б) побежал к хозяину</w:t>
      </w:r>
    </w:p>
    <w:p w:rsidR="00945511" w:rsidRDefault="00945511" w:rsidP="00945511">
      <w:r>
        <w:t>В) кинулся ловить хлеб</w:t>
      </w:r>
    </w:p>
    <w:p w:rsidR="00945511" w:rsidRDefault="00945511" w:rsidP="00945511">
      <w:r>
        <w:t>7. Автор поймал в реке…:</w:t>
      </w:r>
    </w:p>
    <w:p w:rsidR="00945511" w:rsidRDefault="00945511" w:rsidP="00945511">
      <w:r>
        <w:t>А) мелкую плотву</w:t>
      </w:r>
    </w:p>
    <w:p w:rsidR="00945511" w:rsidRDefault="00945511" w:rsidP="00945511">
      <w:r>
        <w:t>Б) крупного карася</w:t>
      </w:r>
    </w:p>
    <w:p w:rsidR="00BC5F6C" w:rsidRDefault="00945511" w:rsidP="00945511">
      <w:r>
        <w:t>В) крупную плотвицу</w:t>
      </w:r>
    </w:p>
    <w:p w:rsidR="00E7338B" w:rsidRDefault="003817BE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94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338B" w:rsidRDefault="00E7338B" w:rsidP="00E73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ПРИЛОЖЕНИЕ 2</w:t>
      </w:r>
    </w:p>
    <w:p w:rsidR="00945511" w:rsidRPr="00945511" w:rsidRDefault="003817BE" w:rsidP="00945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Тест № 2</w:t>
      </w:r>
      <w:r w:rsidR="00945511" w:rsidRPr="009455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повести </w:t>
      </w:r>
      <w:proofErr w:type="spellStart"/>
      <w:r w:rsidR="00945511" w:rsidRPr="009455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Ю.И.Коваля</w:t>
      </w:r>
      <w:proofErr w:type="spellEnd"/>
      <w:r w:rsidR="00945511" w:rsidRPr="009455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«Приключения Васи </w:t>
      </w:r>
      <w:proofErr w:type="spellStart"/>
      <w:r w:rsidR="00945511" w:rsidRPr="009455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Куролесова</w:t>
      </w:r>
      <w:proofErr w:type="spellEnd"/>
      <w:r w:rsidR="00945511" w:rsidRPr="009455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945511" w:rsidRPr="00945511" w:rsidRDefault="00945511" w:rsidP="00945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28F2" w:rsidRDefault="00D928F2" w:rsidP="00D92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Приключения Васи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Куроле́сова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0" w:tooltip="1971 год в литературе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1971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 —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овесть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повесть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известного советского писателя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оваль, Юрий Иосифович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Юрия Коваля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Юмористический </w:t>
      </w:r>
      <w:hyperlink r:id="rId13" w:tooltip="Детектив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детектив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рассказывающий о том, как простой деревенский парень Вася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Куролесов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 милиции города Карманова поймать шайку мошенников.</w:t>
      </w: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 герой повести:</w:t>
      </w:r>
    </w:p>
    <w:p w:rsidR="00D928F2" w:rsidRDefault="00D928F2" w:rsidP="00D928F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</w:p>
    <w:p w:rsidR="00D928F2" w:rsidRDefault="00D928F2" w:rsidP="00D928F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Соседка</w:t>
      </w:r>
    </w:p>
    <w:p w:rsidR="00D928F2" w:rsidRDefault="00D928F2" w:rsidP="00D928F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Евлампьевна</w:t>
      </w:r>
      <w:proofErr w:type="spellEnd"/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 животное, за которым  герой отправился в путь:</w:t>
      </w:r>
    </w:p>
    <w:p w:rsidR="00D928F2" w:rsidRDefault="00D928F2" w:rsidP="00D928F2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 </w:t>
      </w:r>
    </w:p>
    <w:p w:rsidR="00D928F2" w:rsidRDefault="00D928F2" w:rsidP="00D928F2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</w:p>
    <w:p w:rsidR="00D928F2" w:rsidRDefault="00D928F2" w:rsidP="00D928F2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Поросёнок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города, в котором совершалась покупка:</w:t>
      </w:r>
    </w:p>
    <w:p w:rsidR="00D928F2" w:rsidRDefault="00D928F2" w:rsidP="00D928F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</w:t>
      </w:r>
    </w:p>
    <w:p w:rsidR="00D928F2" w:rsidRDefault="00D928F2" w:rsidP="00D928F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</w:t>
      </w:r>
    </w:p>
    <w:p w:rsidR="00D928F2" w:rsidRDefault="00D928F2" w:rsidP="00D928F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Лапотков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Недостатки, которые  видел герой у  своей покупки:</w:t>
      </w:r>
    </w:p>
    <w:p w:rsidR="00D928F2" w:rsidRDefault="00D928F2" w:rsidP="00D928F2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лохматый хвост</w:t>
      </w:r>
    </w:p>
    <w:p w:rsidR="00D928F2" w:rsidRDefault="00D928F2" w:rsidP="00D928F2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уши</w:t>
      </w:r>
    </w:p>
    <w:p w:rsidR="00D928F2" w:rsidRDefault="00D928F2" w:rsidP="00D928F2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пяточки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выражений «тёртый калач» и «стреляный воробей»:</w:t>
      </w:r>
    </w:p>
    <w:p w:rsidR="00D928F2" w:rsidRDefault="00D928F2" w:rsidP="00D928F2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Вещи, пришедшие в негодность</w:t>
      </w:r>
    </w:p>
    <w:p w:rsidR="00D928F2" w:rsidRDefault="00D928F2" w:rsidP="00D928F2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Боязливость, трусость</w:t>
      </w:r>
    </w:p>
    <w:p w:rsidR="00D928F2" w:rsidRDefault="00D928F2" w:rsidP="00D928F2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разбирающийся во всём и умеющий вести торги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Приобретением героя оказался:  </w:t>
      </w:r>
    </w:p>
    <w:p w:rsidR="00D928F2" w:rsidRDefault="00D928F2" w:rsidP="00D928F2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Поросёнок </w:t>
      </w:r>
    </w:p>
    <w:p w:rsidR="00D928F2" w:rsidRDefault="00D928F2" w:rsidP="00D928F2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Козёл</w:t>
      </w:r>
    </w:p>
    <w:p w:rsidR="00D928F2" w:rsidRDefault="00D928F2" w:rsidP="00D928F2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Герой  называет себя из-за неудавшейся покупки:</w:t>
      </w:r>
    </w:p>
    <w:p w:rsidR="00D928F2" w:rsidRDefault="00D928F2" w:rsidP="00D928F2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дураком</w:t>
      </w:r>
    </w:p>
    <w:p w:rsidR="00D928F2" w:rsidRDefault="00D928F2" w:rsidP="00D928F2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 лопухом</w:t>
      </w:r>
    </w:p>
    <w:p w:rsidR="00D928F2" w:rsidRDefault="00D928F2" w:rsidP="00D928F2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Неудачник 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Покупка пахла: </w:t>
      </w:r>
    </w:p>
    <w:p w:rsidR="00D928F2" w:rsidRDefault="00D928F2" w:rsidP="00D928F2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Мёдом </w:t>
      </w:r>
    </w:p>
    <w:p w:rsidR="00D928F2" w:rsidRDefault="00D928F2" w:rsidP="00D928F2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Пылью</w:t>
      </w:r>
    </w:p>
    <w:p w:rsidR="00D928F2" w:rsidRDefault="00D928F2" w:rsidP="00D928F2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Мукой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Улики, по которым  герой хотел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черноусого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8F2" w:rsidRDefault="00D928F2" w:rsidP="00D928F2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мешку</w:t>
      </w:r>
    </w:p>
    <w:p w:rsidR="00D928F2" w:rsidRDefault="00D928F2" w:rsidP="00D928F2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псу</w:t>
      </w:r>
    </w:p>
    <w:p w:rsidR="00D928F2" w:rsidRDefault="00D928F2" w:rsidP="00D928F2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фотороботу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Кличка, которую даёт герой покупке:</w:t>
      </w:r>
    </w:p>
    <w:p w:rsidR="00D928F2" w:rsidRDefault="00D928F2" w:rsidP="00D928F2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</w:t>
      </w:r>
    </w:p>
    <w:p w:rsidR="00D928F2" w:rsidRDefault="00D928F2" w:rsidP="00D928F2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</w:t>
      </w:r>
    </w:p>
    <w:p w:rsidR="00D928F2" w:rsidRDefault="00D928F2" w:rsidP="00D928F2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Герой планировал  сделать нового члена семьи:</w:t>
      </w:r>
    </w:p>
    <w:p w:rsidR="00D928F2" w:rsidRDefault="00D928F2" w:rsidP="00D928F2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Врагом </w:t>
      </w:r>
    </w:p>
    <w:p w:rsidR="00D928F2" w:rsidRDefault="00D928F2" w:rsidP="00D928F2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на всю жизнь</w:t>
      </w:r>
    </w:p>
    <w:p w:rsidR="00D928F2" w:rsidRDefault="00D928F2" w:rsidP="00D928F2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Приманкой для поимки афериста </w:t>
      </w:r>
    </w:p>
    <w:p w:rsidR="00D928F2" w:rsidRDefault="00D928F2" w:rsidP="00D928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План,  созревший в голове героя по поводу поимки черноусого:</w:t>
      </w:r>
    </w:p>
    <w:p w:rsidR="00D928F2" w:rsidRDefault="00D928F2" w:rsidP="00D928F2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Переодеться</w:t>
      </w:r>
    </w:p>
    <w:p w:rsidR="00D928F2" w:rsidRDefault="00D928F2" w:rsidP="00D928F2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простить обидчика </w:t>
      </w:r>
    </w:p>
    <w:p w:rsidR="00D928F2" w:rsidRDefault="00D928F2" w:rsidP="00D928F2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Замаскироваться, приклеив усы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данного произведения: </w:t>
      </w:r>
    </w:p>
    <w:p w:rsidR="00D928F2" w:rsidRDefault="00D928F2" w:rsidP="00D928F2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</w:t>
      </w:r>
    </w:p>
    <w:p w:rsidR="00D928F2" w:rsidRDefault="00D928F2" w:rsidP="00D928F2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</w:t>
      </w:r>
    </w:p>
    <w:p w:rsidR="00D928F2" w:rsidRDefault="00D928F2" w:rsidP="00D928F2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</w:p>
    <w:p w:rsidR="00D928F2" w:rsidRDefault="00D928F2" w:rsidP="00D928F2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928F2" w:rsidRDefault="00D928F2" w:rsidP="00D928F2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«Приключения Васи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относятся к произведениям:</w:t>
      </w:r>
    </w:p>
    <w:p w:rsidR="00D928F2" w:rsidRDefault="00D928F2" w:rsidP="00D928F2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Юмористическим</w:t>
      </w:r>
    </w:p>
    <w:p w:rsidR="00D928F2" w:rsidRDefault="00D928F2" w:rsidP="00D928F2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Сатирическим</w:t>
      </w:r>
    </w:p>
    <w:p w:rsidR="00945511" w:rsidRPr="00945511" w:rsidRDefault="00945511" w:rsidP="00945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511" w:rsidRPr="00945511" w:rsidRDefault="00945511" w:rsidP="003817BE">
      <w:pPr>
        <w:shd w:val="clear" w:color="auto" w:fill="E1E4D5"/>
        <w:tabs>
          <w:tab w:val="left" w:pos="6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5F6C" w:rsidRDefault="00BC5F6C" w:rsidP="00BC5F6C"/>
    <w:p w:rsidR="00BC5F6C" w:rsidRDefault="00BC5F6C"/>
    <w:p w:rsidR="00BC5F6C" w:rsidRDefault="00BC5F6C"/>
    <w:p w:rsidR="00BC5F6C" w:rsidRDefault="00BC5F6C"/>
    <w:p w:rsidR="00BC5F6C" w:rsidRDefault="00BC5F6C"/>
    <w:p w:rsidR="00D928F2" w:rsidRPr="006E63F5" w:rsidRDefault="00D928F2" w:rsidP="00D92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География  9 </w:t>
      </w:r>
      <w:r w:rsidRPr="006E63F5">
        <w:rPr>
          <w:rFonts w:ascii="Times New Roman" w:hAnsi="Times New Roman" w:cs="Times New Roman"/>
        </w:rPr>
        <w:t>класс</w:t>
      </w:r>
    </w:p>
    <w:p w:rsidR="00D928F2" w:rsidRDefault="00D928F2" w:rsidP="00D92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D928F2" w:rsidRPr="006E63F5" w:rsidRDefault="00D928F2" w:rsidP="00D92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186"/>
        <w:gridCol w:w="2394"/>
        <w:gridCol w:w="1972"/>
      </w:tblGrid>
      <w:tr w:rsidR="00D928F2" w:rsidRPr="004402F4" w:rsidTr="005C40D8">
        <w:tc>
          <w:tcPr>
            <w:tcW w:w="1130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6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4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2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D928F2" w:rsidRPr="00283E43" w:rsidRDefault="00D0266C" w:rsidP="005C40D8">
            <w:pPr>
              <w:rPr>
                <w:sz w:val="10"/>
              </w:rPr>
            </w:pPr>
            <w:hyperlink r:id="rId14" w:history="1">
              <w:r w:rsidR="00D928F2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D928F2" w:rsidRPr="004402F4" w:rsidRDefault="0022153E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D928F2" w:rsidRPr="004402F4" w:rsidTr="005C40D8">
        <w:tc>
          <w:tcPr>
            <w:tcW w:w="1130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:rsidR="005D6857" w:rsidRPr="005D6857" w:rsidRDefault="005D6857" w:rsidP="005D68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857">
              <w:rPr>
                <w:rFonts w:ascii="Times New Roman" w:eastAsia="Calibri" w:hAnsi="Times New Roman" w:cs="Times New Roman"/>
                <w:sz w:val="20"/>
                <w:szCs w:val="20"/>
              </w:rPr>
              <w:t>КНДР, республика Корея.</w:t>
            </w:r>
          </w:p>
          <w:p w:rsidR="00D928F2" w:rsidRPr="005D7EA9" w:rsidRDefault="005D6857" w:rsidP="005D6857">
            <w:pPr>
              <w:rPr>
                <w:bCs/>
              </w:rPr>
            </w:pPr>
            <w:r>
              <w:rPr>
                <w:bCs/>
              </w:rPr>
              <w:t>Стр.175-</w:t>
            </w:r>
            <w:r w:rsidR="00126831">
              <w:rPr>
                <w:bCs/>
              </w:rPr>
              <w:t>178., прочитать, выполнить конспект.</w:t>
            </w:r>
          </w:p>
        </w:tc>
        <w:tc>
          <w:tcPr>
            <w:tcW w:w="2394" w:type="dxa"/>
          </w:tcPr>
          <w:p w:rsidR="00E7338B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Тест№</w:t>
            </w:r>
            <w:r w:rsidR="00126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928F2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972" w:type="dxa"/>
          </w:tcPr>
          <w:p w:rsidR="00D928F2" w:rsidRPr="004402F4" w:rsidRDefault="00D928F2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F2" w:rsidRPr="004402F4" w:rsidTr="005C40D8">
        <w:tc>
          <w:tcPr>
            <w:tcW w:w="1130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:rsidR="00D928F2" w:rsidRDefault="005D6857" w:rsidP="005C40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Япония: географическое положение, природа, экономика, население</w:t>
            </w:r>
          </w:p>
          <w:p w:rsidR="00126831" w:rsidRDefault="00126831" w:rsidP="005C40D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Стр.179-185.</w:t>
            </w:r>
            <w:r>
              <w:rPr>
                <w:bCs/>
              </w:rPr>
              <w:t xml:space="preserve"> прочитать, выполнить конспект.</w:t>
            </w:r>
          </w:p>
        </w:tc>
        <w:tc>
          <w:tcPr>
            <w:tcW w:w="2394" w:type="dxa"/>
          </w:tcPr>
          <w:p w:rsidR="00D928F2" w:rsidRDefault="00126831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Тест№ 2.</w:t>
            </w:r>
          </w:p>
          <w:p w:rsidR="00E7338B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72" w:type="dxa"/>
          </w:tcPr>
          <w:p w:rsidR="00D928F2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17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D928F2" w:rsidRPr="004402F4" w:rsidTr="005C40D8">
        <w:tc>
          <w:tcPr>
            <w:tcW w:w="1130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:rsidR="00D928F2" w:rsidRDefault="005D6857" w:rsidP="005C40D8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C639F">
              <w:rPr>
                <w:rFonts w:ascii="Times New Roman" w:hAnsi="Times New Roman"/>
                <w:spacing w:val="-1"/>
                <w:sz w:val="20"/>
                <w:szCs w:val="20"/>
              </w:rPr>
              <w:t>Вьетнам (Социалистическая Республика Вьетнам).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Индонезия Республика</w:t>
            </w:r>
            <w:r w:rsidRPr="00EC639F">
              <w:rPr>
                <w:rFonts w:ascii="Times New Roman" w:hAnsi="Times New Roman"/>
                <w:spacing w:val="-1"/>
                <w:sz w:val="20"/>
                <w:szCs w:val="20"/>
              </w:rPr>
              <w:t>. Таиланд (Королевство Таиланд).</w:t>
            </w:r>
          </w:p>
          <w:p w:rsidR="00126831" w:rsidRDefault="00126831" w:rsidP="005C40D8"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Стр.186-193.</w:t>
            </w:r>
            <w:r>
              <w:rPr>
                <w:bCs/>
              </w:rPr>
              <w:t xml:space="preserve"> </w:t>
            </w:r>
            <w:r w:rsidR="00E7338B">
              <w:rPr>
                <w:bCs/>
              </w:rPr>
              <w:t>П</w:t>
            </w:r>
            <w:r>
              <w:rPr>
                <w:bCs/>
              </w:rPr>
              <w:t>рочитать, выполнить конспект.</w:t>
            </w:r>
          </w:p>
        </w:tc>
        <w:tc>
          <w:tcPr>
            <w:tcW w:w="2394" w:type="dxa"/>
          </w:tcPr>
          <w:p w:rsidR="00D928F2" w:rsidRDefault="00126831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  <w:p w:rsidR="00E7338B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972" w:type="dxa"/>
          </w:tcPr>
          <w:p w:rsidR="00D928F2" w:rsidRPr="004402F4" w:rsidRDefault="00D928F2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F2" w:rsidRPr="004402F4" w:rsidTr="005C40D8">
        <w:tc>
          <w:tcPr>
            <w:tcW w:w="1130" w:type="dxa"/>
          </w:tcPr>
          <w:p w:rsidR="00D928F2" w:rsidRPr="004402F4" w:rsidRDefault="00D928F2" w:rsidP="005C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</w:tcPr>
          <w:p w:rsidR="00D928F2" w:rsidRPr="00CD77CE" w:rsidRDefault="005D6857" w:rsidP="005C40D8">
            <w:proofErr w:type="gramStart"/>
            <w:r w:rsidRPr="00EC639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</w:t>
            </w:r>
            <w:proofErr w:type="gramEnd"/>
            <w:r w:rsidRPr="00EC639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№9</w:t>
            </w:r>
            <w:r w:rsidRPr="00EC639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E7338B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Pr="00EC639F">
              <w:rPr>
                <w:rFonts w:ascii="Times New Roman" w:hAnsi="Times New Roman"/>
                <w:spacing w:val="-1"/>
                <w:sz w:val="20"/>
                <w:szCs w:val="20"/>
              </w:rPr>
              <w:t>Обозначение на к\карте государств Юго-Восточной Азии и их столиц</w:t>
            </w:r>
            <w:r w:rsidR="00E7338B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  <w:r w:rsidRPr="00EC639F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394" w:type="dxa"/>
          </w:tcPr>
          <w:p w:rsidR="00D928F2" w:rsidRPr="004402F4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1972" w:type="dxa"/>
          </w:tcPr>
          <w:p w:rsidR="00D928F2" w:rsidRDefault="00E7338B" w:rsidP="005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до30.04</w:t>
            </w:r>
          </w:p>
        </w:tc>
      </w:tr>
    </w:tbl>
    <w:p w:rsidR="00BC5F6C" w:rsidRDefault="00BC5F6C"/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C40D8" w:rsidRDefault="005C40D8" w:rsidP="005C40D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7338B" w:rsidRDefault="00E7338B" w:rsidP="00E7338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ПРИЛОЖЕНИЕ 1.</w:t>
      </w:r>
    </w:p>
    <w:p w:rsidR="005C40D8" w:rsidRPr="005C40D8" w:rsidRDefault="005C40D8" w:rsidP="00E7338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C4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Тема: Восточная Азия (Монголия)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каким государством не граничит Монголия?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с Кореей;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 Китаем;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 Россией.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 пустыня расположена на юге и юго-востоке Монголии?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Сахара;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Гоби;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Каракумы.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климат в Монголии?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морской;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резко-континентальный;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субтропический.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 многоводная река протекает по Монголии?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Волга;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Енисей;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Селенга.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занимается население?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рыболовством;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скотоводством;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шелководством.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жилище кочевников?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юрта;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чум;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шалаш.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какого молока готовят кумыс?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из коровьего;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из козьего;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из кобыльего.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 основан первый заповедник в Монголии?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18 веке;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19 веке;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20 веке.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национальный герой Монголии?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Чингисхан;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Мао Цзэдун;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Ким </w:t>
      </w:r>
      <w:proofErr w:type="spellStart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</w:t>
      </w:r>
      <w:proofErr w:type="spellEnd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Монголии…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Пекин;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Токио;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Улан-Батор.</w:t>
      </w:r>
    </w:p>
    <w:p w:rsidR="005C40D8" w:rsidRPr="005C40D8" w:rsidRDefault="005C40D8" w:rsidP="005C40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DEB" w:rsidRDefault="003D4DEB" w:rsidP="005C40D8">
      <w:pPr>
        <w:tabs>
          <w:tab w:val="left" w:pos="600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D4DEB" w:rsidRDefault="003D4DEB" w:rsidP="005C40D8">
      <w:pPr>
        <w:tabs>
          <w:tab w:val="left" w:pos="600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D4DEB" w:rsidRDefault="00E7338B" w:rsidP="00E7338B">
      <w:pPr>
        <w:tabs>
          <w:tab w:val="left" w:pos="6004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ПРИЛОЖЕНИЕ 2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C4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Тема: Восточная Азия «Корея»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океан омывает Корею?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Тихий;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Атлантический;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Индийский.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государств расположено на Корейском полуострове?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одно;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два;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три.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каком полуострове расположена Корея?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на Корейском п-ове;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 Балканском п-ове;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 Скандинавском п-ове.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каким государством не граничит Корея?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 Россией;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 Монголией;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 Китаем.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море омывает Корею на западе?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Охотское;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Японское;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Желтое.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островов прилегает к Корейскому полуострову?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2 тыс. островов;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1,5 тыс. островов;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3,5 тыс. островов.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Самостоятельным социалистическим государством является…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Северная Корея (КНДР);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Южная Корея (РК).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население Кореи…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китайцы;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корейцы;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вьетнамцы.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Республики Корея…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Пекин;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Пхеньян;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Сеул.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39"/>
        </w:numPr>
        <w:tabs>
          <w:tab w:val="left" w:pos="60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КНДР…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Кабул;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Пхеньян;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Пекин.</w:t>
      </w: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tabs>
          <w:tab w:val="left" w:pos="600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DEB" w:rsidRDefault="003D4DEB" w:rsidP="005C40D8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D4DEB" w:rsidRDefault="003D4DEB" w:rsidP="005C40D8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7338B" w:rsidRDefault="00E7338B" w:rsidP="00E7338B">
      <w:pPr>
        <w:suppressAutoHyphens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ПРИЛОЖЕНИЕ 3</w:t>
      </w:r>
    </w:p>
    <w:p w:rsidR="005C40D8" w:rsidRPr="005C40D8" w:rsidRDefault="005C40D8" w:rsidP="005C40D8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C4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Тема: Восточная Азия «Япония»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каких островах расположена Япония?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на Курильских;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 на Японских;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на Гавайских.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 океаном омывается Япония?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Индийским;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Атлантическим;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Тихим.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священная гора в Японии?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Фудзияма;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Гималаи;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Саяны.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государство не граничит с Японией?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Россия;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Монголия;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Китай.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течение у берегов Японии?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Гольфстрим;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 </w:t>
      </w:r>
      <w:proofErr w:type="spellStart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Лабрадорское</w:t>
      </w:r>
      <w:proofErr w:type="spellEnd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Куросио.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цветок является символом Японии?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хризантема;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фиалка;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роза.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пища японцев…  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овощные продукты;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мясные продукты;</w:t>
      </w:r>
    </w:p>
    <w:p w:rsidR="005C40D8" w:rsidRPr="005C40D8" w:rsidRDefault="005C40D8" w:rsidP="005C40D8">
      <w:pPr>
        <w:suppressAutoHyphens/>
        <w:spacing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морепродукты.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женская  одежда…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сарафан;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кимоно;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костюм.</w:t>
      </w:r>
    </w:p>
    <w:p w:rsidR="005C40D8" w:rsidRPr="005C40D8" w:rsidRDefault="005C40D8" w:rsidP="005C40D8">
      <w:pPr>
        <w:numPr>
          <w:ilvl w:val="0"/>
          <w:numId w:val="4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 находится самый длинный мост в мире?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в Китае;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в России;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в Японии.</w:t>
      </w:r>
    </w:p>
    <w:p w:rsidR="005C40D8" w:rsidRPr="005C40D8" w:rsidRDefault="005C40D8" w:rsidP="005C40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10    Столица Японии…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Пекин;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 Токио; </w:t>
      </w:r>
    </w:p>
    <w:p w:rsidR="005C40D8" w:rsidRPr="005C40D8" w:rsidRDefault="005C40D8" w:rsidP="005C40D8">
      <w:pPr>
        <w:suppressAutoHyphens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Пхеньян.</w:t>
      </w:r>
    </w:p>
    <w:p w:rsidR="005C40D8" w:rsidRPr="005C40D8" w:rsidRDefault="005C40D8" w:rsidP="005C40D8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</w:p>
    <w:p w:rsidR="005C40D8" w:rsidRPr="005C40D8" w:rsidRDefault="005C40D8" w:rsidP="005C40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5C40D8" w:rsidRPr="005C40D8" w:rsidRDefault="005C40D8" w:rsidP="005C40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DEB" w:rsidRDefault="003D4DEB" w:rsidP="005C40D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D4DEB" w:rsidRDefault="00E7338B" w:rsidP="00E7338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ПРИЛОЖЕНИЕ 4</w:t>
      </w:r>
    </w:p>
    <w:p w:rsidR="005C40D8" w:rsidRPr="005C40D8" w:rsidRDefault="003D4DEB" w:rsidP="005C40D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Проверочная работа № 9. </w:t>
      </w:r>
      <w:r w:rsidR="005C40D8" w:rsidRPr="005C4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Тема: «Юго-Восточная Азия»</w:t>
      </w:r>
    </w:p>
    <w:p w:rsidR="005C40D8" w:rsidRPr="005C40D8" w:rsidRDefault="005C40D8" w:rsidP="005C40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</w:t>
      </w:r>
      <w:proofErr w:type="gramStart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</w:t>
      </w:r>
      <w:proofErr w:type="gramEnd"/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акое море омывает Вьетнам?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А)  Южно-Китайское;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Б)   Баренцево;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В)  Японское.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 река протекает по территории Китая, Вьетнама, Лаоса, Таиланда?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А)  Амур;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Б)  Меконг;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В)  Енисей.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Вьетнама…</w:t>
      </w:r>
    </w:p>
    <w:p w:rsidR="005C40D8" w:rsidRPr="005C40D8" w:rsidRDefault="005C40D8" w:rsidP="005C40D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А)  Пхеньян;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Б)   Пекин;</w:t>
      </w:r>
    </w:p>
    <w:p w:rsidR="005C40D8" w:rsidRPr="005C40D8" w:rsidRDefault="005C40D8" w:rsidP="005C40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В)  Ханой.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Лаоса…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Ханой;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Вьентьян;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Пекин.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У какого государства нет морских границ?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у Вьетнама;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у Таиланда;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у Лаоса.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 основная зерновая культура выращивается в Юго-Восточной Азии?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рис;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пшеница;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рожь.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самый любимый праздник вьетнамцев?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масленица;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Тэт;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8 марта.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животное используют как тягловую силу?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слон;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лошадь;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буйвол.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каком полуострове расположены государства Ю-В Азии?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на п-ове Индостан;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 п-ове Индокитай;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 Аравийском п-ове.</w:t>
      </w:r>
    </w:p>
    <w:p w:rsidR="005C40D8" w:rsidRPr="005C40D8" w:rsidRDefault="005C40D8" w:rsidP="005C40D8">
      <w:pPr>
        <w:numPr>
          <w:ilvl w:val="0"/>
          <w:numId w:val="4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Столица Таиланда…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А)  Ханой;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Б)  Вьентьян;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Бангкок.</w:t>
      </w:r>
    </w:p>
    <w:p w:rsidR="005C40D8" w:rsidRPr="005C40D8" w:rsidRDefault="005C40D8" w:rsidP="005C40D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0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C40D8" w:rsidRPr="005C40D8" w:rsidRDefault="005C40D8" w:rsidP="005C40D8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0D8" w:rsidRPr="005C40D8" w:rsidRDefault="005C40D8" w:rsidP="005C40D8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5F6C" w:rsidRDefault="00BC5F6C"/>
    <w:p w:rsidR="00D0266C" w:rsidRPr="006E63F5" w:rsidRDefault="00D0266C" w:rsidP="00D02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Биология  9 </w:t>
      </w:r>
      <w:r w:rsidRPr="006E63F5">
        <w:rPr>
          <w:rFonts w:ascii="Times New Roman" w:hAnsi="Times New Roman" w:cs="Times New Roman"/>
        </w:rPr>
        <w:t>класс</w:t>
      </w:r>
    </w:p>
    <w:p w:rsidR="00D0266C" w:rsidRDefault="00D0266C" w:rsidP="00D02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D0266C" w:rsidRPr="006E63F5" w:rsidRDefault="00D0266C" w:rsidP="00D02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186"/>
        <w:gridCol w:w="2156"/>
        <w:gridCol w:w="2210"/>
      </w:tblGrid>
      <w:tr w:rsidR="00D0266C" w:rsidRPr="004402F4" w:rsidTr="00414A33">
        <w:tc>
          <w:tcPr>
            <w:tcW w:w="113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6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56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1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 w:rsidR="0041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почты учителя и сроки сдачи д/з</w:t>
            </w:r>
          </w:p>
          <w:p w:rsidR="00D0266C" w:rsidRPr="00414A33" w:rsidRDefault="00D0266C" w:rsidP="00D0266C">
            <w:pPr>
              <w:rPr>
                <w:sz w:val="8"/>
              </w:rPr>
            </w:pPr>
            <w:hyperlink r:id="rId15" w:history="1">
              <w:r w:rsidRPr="00414A33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D0266C" w:rsidRPr="004402F4" w:rsidRDefault="0022153E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D0266C" w:rsidRPr="004402F4" w:rsidTr="00414A33">
        <w:tc>
          <w:tcPr>
            <w:tcW w:w="113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:rsidR="00D22CFD" w:rsidRPr="00D22CFD" w:rsidRDefault="00D22CFD" w:rsidP="00D22CFD">
            <w:pPr>
              <w:rPr>
                <w:rFonts w:ascii="Calibri" w:eastAsia="Calibri" w:hAnsi="Calibri" w:cs="Times New Roman"/>
                <w:b/>
                <w:lang w:eastAsia="ru-RU"/>
              </w:rPr>
            </w:pPr>
            <w:r w:rsidRPr="00D22CFD">
              <w:rPr>
                <w:rFonts w:ascii="Calibri" w:eastAsia="Calibri" w:hAnsi="Calibri" w:cs="Times New Roman"/>
                <w:b/>
                <w:lang w:eastAsia="ru-RU"/>
              </w:rPr>
              <w:t>Нервная система.</w:t>
            </w:r>
          </w:p>
          <w:p w:rsidR="00D0266C" w:rsidRDefault="00D22CFD" w:rsidP="00D22CFD">
            <w:pPr>
              <w:rPr>
                <w:rFonts w:ascii="Calibri" w:eastAsia="Calibri" w:hAnsi="Calibri" w:cs="Times New Roman"/>
                <w:lang w:eastAsia="ru-RU"/>
              </w:rPr>
            </w:pPr>
            <w:r w:rsidRPr="00D22CFD">
              <w:rPr>
                <w:rFonts w:ascii="Calibri" w:eastAsia="Calibri" w:hAnsi="Calibri" w:cs="Times New Roman"/>
                <w:lang w:eastAsia="ru-RU"/>
              </w:rPr>
              <w:t>Значение и строение  нервной системы. Спинной и головной мозг. Особенности высшей  нервной деятельности человека.</w:t>
            </w:r>
          </w:p>
          <w:p w:rsidR="000E72A5" w:rsidRDefault="000E72A5" w:rsidP="00D22CFD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0E72A5" w:rsidRPr="005D7EA9" w:rsidRDefault="000E72A5" w:rsidP="00D22CFD">
            <w:pPr>
              <w:rPr>
                <w:bCs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Стр. 188-194. Прочитать, ответить на вопросы.</w:t>
            </w:r>
          </w:p>
        </w:tc>
        <w:tc>
          <w:tcPr>
            <w:tcW w:w="2156" w:type="dxa"/>
          </w:tcPr>
          <w:p w:rsidR="00D0266C" w:rsidRPr="004402F4" w:rsidRDefault="00D0266C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0266C" w:rsidRPr="004402F4" w:rsidRDefault="00D0266C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6C" w:rsidRPr="004402F4" w:rsidTr="00414A33">
        <w:tc>
          <w:tcPr>
            <w:tcW w:w="113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:rsidR="00D0266C" w:rsidRDefault="00D22CFD" w:rsidP="00D0266C">
            <w:pPr>
              <w:rPr>
                <w:rFonts w:ascii="Calibri" w:eastAsia="Calibri" w:hAnsi="Calibri"/>
              </w:rPr>
            </w:pPr>
            <w:r w:rsidRPr="00E44264">
              <w:rPr>
                <w:rFonts w:ascii="Calibri" w:eastAsia="Calibri" w:hAnsi="Calibri"/>
              </w:rPr>
              <w:t xml:space="preserve">  Эмоции. Внимание. Память. Сон и бодрствование. Гигиена нервной деятельности. Режим дня. Вредное влияние курения, спиртных напитков.</w:t>
            </w:r>
          </w:p>
          <w:p w:rsidR="000E72A5" w:rsidRDefault="000E72A5" w:rsidP="00D0266C">
            <w:pPr>
              <w:rPr>
                <w:rFonts w:ascii="Calibri" w:eastAsia="Calibri" w:hAnsi="Calibri"/>
              </w:rPr>
            </w:pPr>
            <w:r w:rsidRPr="00E44264">
              <w:rPr>
                <w:rFonts w:ascii="Calibri" w:eastAsia="Calibri" w:hAnsi="Calibri"/>
                <w:b/>
              </w:rPr>
              <w:t>Урок-повторение по теме:</w:t>
            </w:r>
            <w:r w:rsidRPr="00E44264">
              <w:rPr>
                <w:rFonts w:ascii="Calibri" w:eastAsia="Calibri" w:hAnsi="Calibri"/>
              </w:rPr>
              <w:t xml:space="preserve"> «Нервная система».</w:t>
            </w:r>
          </w:p>
          <w:p w:rsidR="0022153E" w:rsidRDefault="0022153E" w:rsidP="00D0266C">
            <w:r>
              <w:rPr>
                <w:rFonts w:ascii="Calibri" w:eastAsia="Calibri" w:hAnsi="Calibri"/>
              </w:rPr>
              <w:t>Стр.195 – 204. Прочитать, ответить на вопросы.</w:t>
            </w:r>
          </w:p>
        </w:tc>
        <w:tc>
          <w:tcPr>
            <w:tcW w:w="2156" w:type="dxa"/>
          </w:tcPr>
          <w:p w:rsidR="00D0266C" w:rsidRDefault="00414A33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  <w:r w:rsidR="00D0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38B" w:rsidRPr="004402F4" w:rsidRDefault="00E7338B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210" w:type="dxa"/>
          </w:tcPr>
          <w:p w:rsidR="00D0266C" w:rsidRPr="004402F4" w:rsidRDefault="00414A33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17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D0266C" w:rsidRPr="004402F4" w:rsidTr="00414A33">
        <w:tc>
          <w:tcPr>
            <w:tcW w:w="113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:rsidR="000E72A5" w:rsidRPr="000E72A5" w:rsidRDefault="000E72A5" w:rsidP="000E72A5">
            <w:pPr>
              <w:rPr>
                <w:rFonts w:ascii="Calibri" w:eastAsia="Calibri" w:hAnsi="Calibri" w:cs="Times New Roman"/>
                <w:b/>
                <w:lang w:eastAsia="ru-RU"/>
              </w:rPr>
            </w:pPr>
            <w:r w:rsidRPr="000E72A5">
              <w:rPr>
                <w:rFonts w:ascii="Calibri" w:eastAsia="Calibri" w:hAnsi="Calibri" w:cs="Times New Roman"/>
                <w:b/>
                <w:lang w:eastAsia="ru-RU"/>
              </w:rPr>
              <w:t>Органы чувств.</w:t>
            </w:r>
          </w:p>
          <w:p w:rsidR="00D0266C" w:rsidRDefault="000E72A5" w:rsidP="000E72A5">
            <w:pPr>
              <w:rPr>
                <w:rFonts w:ascii="Calibri" w:eastAsia="Calibri" w:hAnsi="Calibri" w:cs="Times New Roman"/>
                <w:lang w:eastAsia="ru-RU"/>
              </w:rPr>
            </w:pPr>
            <w:r w:rsidRPr="000E72A5">
              <w:rPr>
                <w:rFonts w:ascii="Calibri" w:eastAsia="Calibri" w:hAnsi="Calibri" w:cs="Times New Roman"/>
                <w:lang w:eastAsia="ru-RU"/>
              </w:rPr>
              <w:t>Значение органов чувств.  Орган зрения. Гигиена зрения.</w:t>
            </w:r>
          </w:p>
          <w:p w:rsidR="0022153E" w:rsidRDefault="0022153E" w:rsidP="000E72A5">
            <w:r>
              <w:rPr>
                <w:rFonts w:ascii="Calibri" w:eastAsia="Calibri" w:hAnsi="Calibri" w:cs="Times New Roman"/>
                <w:lang w:eastAsia="ru-RU"/>
              </w:rPr>
              <w:t>Стр.205 -212, прочитать, ответить на вопросы.</w:t>
            </w:r>
          </w:p>
        </w:tc>
        <w:tc>
          <w:tcPr>
            <w:tcW w:w="2156" w:type="dxa"/>
          </w:tcPr>
          <w:p w:rsidR="00D0266C" w:rsidRPr="004402F4" w:rsidRDefault="00D0266C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0266C" w:rsidRPr="004402F4" w:rsidRDefault="00D0266C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6C" w:rsidRPr="004402F4" w:rsidTr="00414A33">
        <w:tc>
          <w:tcPr>
            <w:tcW w:w="1130" w:type="dxa"/>
          </w:tcPr>
          <w:p w:rsidR="00D0266C" w:rsidRPr="004402F4" w:rsidRDefault="00D0266C" w:rsidP="00D0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</w:tcPr>
          <w:p w:rsidR="00D0266C" w:rsidRDefault="000E72A5" w:rsidP="00D0266C">
            <w:pPr>
              <w:rPr>
                <w:rFonts w:ascii="Calibri" w:eastAsia="Calibri" w:hAnsi="Calibri"/>
              </w:rPr>
            </w:pPr>
            <w:r w:rsidRPr="00E44264">
              <w:rPr>
                <w:rFonts w:ascii="Calibri" w:eastAsia="Calibri" w:hAnsi="Calibri"/>
              </w:rPr>
              <w:t>Орган слуха. Гигиена слуха Органы осязания, обоняния, вкуса.</w:t>
            </w:r>
          </w:p>
          <w:p w:rsidR="000E72A5" w:rsidRDefault="000E72A5" w:rsidP="00D0266C">
            <w:pPr>
              <w:rPr>
                <w:rFonts w:ascii="Calibri" w:eastAsia="Calibri" w:hAnsi="Calibri"/>
              </w:rPr>
            </w:pPr>
            <w:r w:rsidRPr="00E44264">
              <w:rPr>
                <w:rFonts w:ascii="Calibri" w:eastAsia="Calibri" w:hAnsi="Calibri"/>
                <w:b/>
              </w:rPr>
              <w:t>Урок-повторение  по теме:</w:t>
            </w:r>
            <w:r w:rsidRPr="00E44264">
              <w:rPr>
                <w:rFonts w:ascii="Calibri" w:eastAsia="Calibri" w:hAnsi="Calibri"/>
              </w:rPr>
              <w:t xml:space="preserve">  «Органы  чувств».</w:t>
            </w:r>
          </w:p>
          <w:p w:rsidR="0022153E" w:rsidRPr="00CD77CE" w:rsidRDefault="0022153E" w:rsidP="00D0266C">
            <w:r>
              <w:rPr>
                <w:rFonts w:ascii="Calibri" w:eastAsia="Calibri" w:hAnsi="Calibri"/>
              </w:rPr>
              <w:t>Стр.213 -224, прочитать, ответить на вопросы.</w:t>
            </w:r>
          </w:p>
        </w:tc>
        <w:tc>
          <w:tcPr>
            <w:tcW w:w="2156" w:type="dxa"/>
          </w:tcPr>
          <w:p w:rsidR="00D0266C" w:rsidRDefault="00414A33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38B" w:rsidRPr="004402F4" w:rsidRDefault="00E7338B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210" w:type="dxa"/>
          </w:tcPr>
          <w:p w:rsidR="00D0266C" w:rsidRDefault="00414A33" w:rsidP="00D0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D0266C" w:rsidRDefault="00D0266C" w:rsidP="00D0266C"/>
    <w:p w:rsidR="00BC5F6C" w:rsidRDefault="00BC5F6C"/>
    <w:p w:rsidR="00BC5F6C" w:rsidRDefault="00BC5F6C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0E72A5"/>
    <w:p w:rsidR="000E72A5" w:rsidRDefault="00E7338B" w:rsidP="00E7338B">
      <w:pPr>
        <w:jc w:val="right"/>
      </w:pPr>
      <w:r>
        <w:lastRenderedPageBreak/>
        <w:t>ПРИЛОЖЕНИЕ 1</w:t>
      </w:r>
    </w:p>
    <w:p w:rsidR="000E72A5" w:rsidRPr="000E72A5" w:rsidRDefault="000E72A5" w:rsidP="000E72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  <w:r w:rsidR="00414A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1</w:t>
      </w:r>
      <w:r w:rsidRPr="000E72A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«Нервная система</w:t>
      </w:r>
      <w:r w:rsidR="00414A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Нервная система состоит: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головной мозг;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нервы;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____________________________________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Центральная нервная система состоит: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головной мозг;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____________________________________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позвоночном канале расположен ____________________ мозг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Спинной мозг состоит: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нервы;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белое вещество;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________________________________________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Головной мозг расположен </w:t>
      </w:r>
      <w:proofErr w:type="gramStart"/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E72A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______________________</w:t>
      </w: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r w:rsidR="00414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 правильные о</w:t>
      </w: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тделы головного мозга: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большие полушария;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мозжечок;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продолговатый мозг;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мост;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средний мозг;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промежуточный мозг;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серое вещество.</w:t>
      </w:r>
    </w:p>
    <w:p w:rsidR="00414A33" w:rsidRDefault="00414A33" w:rsidP="00414A33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7.</w:t>
      </w:r>
      <w:r w:rsidRPr="00414A33"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 на схеме строение нервной клетки.</w:t>
      </w:r>
    </w:p>
    <w:p w:rsidR="000E72A5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60B639" wp14:editId="5B23DF0C">
            <wp:extent cx="2574950" cy="1711757"/>
            <wp:effectExtent l="0" t="0" r="0" b="3175"/>
            <wp:docPr id="3" name="Рисунок 49" descr="Вызвал контакты нервной сети рисунки аксон если - бакыт шадаева фо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9" descr="Вызвал контакты нервной сети рисунки аксон если - бакыт шадаева фотка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62" cy="17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33" w:rsidRPr="000E72A5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 Функции основных зон коры больших полушарий: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управление поведение;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сложные движения;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простые движения;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осязание;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зрение;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слух;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речь.</w:t>
      </w:r>
    </w:p>
    <w:p w:rsidR="00414A33" w:rsidRPr="00414A33" w:rsidRDefault="00414A33" w:rsidP="0041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14A33">
        <w:rPr>
          <w:rFonts w:ascii="Times New Roman" w:hAnsi="Times New Roman" w:cs="Times New Roman"/>
          <w:sz w:val="28"/>
          <w:szCs w:val="28"/>
        </w:rPr>
        <w:t xml:space="preserve"> Укажи их на схеме.</w:t>
      </w:r>
    </w:p>
    <w:p w:rsidR="00414A33" w:rsidRDefault="00414A33" w:rsidP="00414A3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-3810</wp:posOffset>
            </wp:positionV>
            <wp:extent cx="169545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357" y="21540"/>
                <wp:lineTo x="21357" y="0"/>
                <wp:lineTo x="0" y="0"/>
              </wp:wrapPolygon>
            </wp:wrapThrough>
            <wp:docPr id="1" name="Рисунок 1" descr="Описание: Нервная система (нервная регуляция) Анатомия и физиолог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Нервная система (нервная регуляция) Анатомия и физиолог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>
        <w:rPr>
          <w:rFonts w:ascii="Times New Roman" w:hAnsi="Times New Roman" w:cs="Times New Roman"/>
          <w:sz w:val="28"/>
          <w:szCs w:val="28"/>
        </w:rPr>
        <w:t xml:space="preserve"> головной мозг</w:t>
      </w:r>
    </w:p>
    <w:p w:rsidR="00414A33" w:rsidRDefault="00414A33" w:rsidP="00414A3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спинной мозг</w:t>
      </w:r>
    </w:p>
    <w:p w:rsidR="00414A33" w:rsidRDefault="00414A33" w:rsidP="0041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3 нервы</w:t>
      </w:r>
    </w:p>
    <w:p w:rsidR="00414A33" w:rsidRDefault="00414A33" w:rsidP="00414A33">
      <w:pPr>
        <w:rPr>
          <w:rFonts w:ascii="Times New Roman" w:hAnsi="Times New Roman" w:cs="Times New Roman"/>
          <w:sz w:val="28"/>
          <w:szCs w:val="28"/>
        </w:rPr>
      </w:pPr>
    </w:p>
    <w:p w:rsid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4A33" w:rsidRPr="000E72A5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2A5" w:rsidRPr="000E72A5" w:rsidRDefault="00414A33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="000E72A5"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Причины нарушения нервной деятельности: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осложнения после инфекционной болезни;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курение;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употребление спиртных напитков;</w:t>
      </w:r>
    </w:p>
    <w:p w:rsidR="000E72A5" w:rsidRPr="000E72A5" w:rsidRDefault="000E72A5" w:rsidP="000E7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2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 </w:t>
      </w:r>
      <w:r w:rsidRPr="000E72A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_______________________________________________________________________________________</w:t>
      </w:r>
    </w:p>
    <w:p w:rsidR="000E72A5" w:rsidRPr="000E72A5" w:rsidRDefault="000E72A5" w:rsidP="000E72A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E72A5" w:rsidRDefault="000E72A5"/>
    <w:p w:rsidR="00414A33" w:rsidRDefault="00414A33"/>
    <w:p w:rsidR="00414A33" w:rsidRDefault="00414A33"/>
    <w:p w:rsidR="00414A33" w:rsidRDefault="00414A33"/>
    <w:p w:rsidR="00414A33" w:rsidRDefault="00414A33"/>
    <w:p w:rsidR="00414A33" w:rsidRDefault="00414A33"/>
    <w:p w:rsidR="00E7338B" w:rsidRDefault="00E7338B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7338B" w:rsidRDefault="00E7338B" w:rsidP="00E7338B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ПРИЛОЖЕНИЕ 2</w:t>
      </w:r>
      <w:bookmarkStart w:id="0" w:name="_GoBack"/>
      <w:bookmarkEnd w:id="0"/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Тест «Органы чувств»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 Орган, управляющий работой всех органов чувств: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головной мозг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спинной мозг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В) сердце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 Соедини стрелочками название органов чувств с органами: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орган зрения 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ухо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орган слуха 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нос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орган обоняния 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глаз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орган вкуса 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кожа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орган осязания  </w:t>
      </w:r>
      <w:r w:rsidR="0022153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язык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 Соотнеси  названия основных частей  глаза</w:t>
      </w:r>
      <w:r w:rsidR="0022153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 помощью цифр.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B5826A8" wp14:editId="7FCFFF6D">
            <wp:extent cx="4388506" cy="2428314"/>
            <wp:effectExtent l="0" t="0" r="0" b="0"/>
            <wp:docPr id="2" name="Рисунок 2" descr="https://pandia.ru/text/80/519/images/img1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519/images/img1_1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48" cy="24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Хрусталик - ___  Зрительный нерв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Сетчатка - ___  Стекловидное тело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Зрачок - ___  Роговица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Радужная оболочка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 Какие  приспособления для защиты от пыли  и механических повреждений есть у глаз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А) зрительный нерв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Б) веки и ресницы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В) брови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 Какое значение имеет слезная жидкость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увлажняет и очищает поверхность глазного яблока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помогает восстановить зрение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 Что определяет цвет глаз человека: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456"/>
      </w:tblGrid>
      <w:tr w:rsidR="00414A33" w:rsidRPr="00414A33" w:rsidTr="00414A33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хрусталик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радужная оболочка</w:t>
            </w:r>
          </w:p>
        </w:tc>
      </w:tr>
      <w:tr w:rsidR="00414A33" w:rsidRPr="00414A33" w:rsidTr="00414A33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стекловидное тело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роговица</w:t>
            </w:r>
          </w:p>
        </w:tc>
      </w:tr>
    </w:tbl>
    <w:p w:rsidR="00414A33" w:rsidRPr="00414A33" w:rsidRDefault="00414A33" w:rsidP="0022153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  <w:t>7. Что является причинами ухудшения зрения? Выбери правильные ответы.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А) Чтение в движущемся транспорте.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Б) Правильное освещение рабочего места.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В) Чтение лежа.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Г) Длительный просмотр телевизионных передач.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Д) Долгая игра на компьютере.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Е)  Очень яркий свет.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Ж) Периодический отдых для глаз.</w:t>
      </w: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8. Соотнеси названия основных частей уха человека</w:t>
      </w:r>
      <w:r w:rsidR="0022153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цифрами</w:t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986F74D" wp14:editId="79CA24CE">
            <wp:extent cx="2179955" cy="1689735"/>
            <wp:effectExtent l="0" t="0" r="0" b="5715"/>
            <wp:docPr id="4" name="Рисунок 4" descr="https://pandia.ru/text/80/519/images/img2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19/images/img2_3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Слуховой проход - ___  Слуховые косточки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Ушная раковина - ___  Улитка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Барабанная перепонка - ___  Слуховая труба - ___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9. Что является причинами ухудшения слуха? Выбери правильные ответы:</w:t>
      </w:r>
    </w:p>
    <w:p w:rsidR="00414A33" w:rsidRPr="00414A33" w:rsidRDefault="00414A33" w:rsidP="00414A3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Осложнение после </w:t>
      </w:r>
      <w:hyperlink r:id="rId20" w:tooltip="Ангина" w:history="1">
        <w:r w:rsidRPr="00414A33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ангины</w:t>
        </w:r>
      </w:hyperlink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Звуконепроницаемые наушники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В) Громкие и резкие звуки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Г) Прослушивание громкой музыки через наушники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Д) острожная чистка ушей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Е) Воспаление среднего уха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Ж) Повреждение барабанной перепонки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10. Обонятельные клетки расположены: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на языке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в коже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В) в носовой полости</w:t>
      </w: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11. Какой вкус воспринимают клетки, расположенные на кончике языка: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горькое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сладкое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В) кислое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Г) соленое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12. Какие ощущения человек воспринимает кожей? Выбери правильные ответы: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А) тепло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Б) холод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В) боль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Г) звук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Д) прикосновение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     Е) цвет</w:t>
      </w: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153E" w:rsidRDefault="0022153E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Ключ к тесту: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760"/>
      </w:tblGrid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зрения – глаз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слуха  - ухо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обоняния  - нос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вкуса – язык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осязания - кожа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хрусталик – 4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сетчатка – 5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зрачок – 3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радужная оболочка – 1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нерв – 7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стекловидное тело – 6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роговица - 2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В, Г, Д, Е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слуховой проход  - 2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ушная раковина – 1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барабанная перепонка – 5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слуховые косточки – 3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 – 4</w:t>
            </w:r>
          </w:p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слуховая труба - 6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В, Г, Е, Ж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414A33" w:rsidRPr="00414A33" w:rsidTr="00414A3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4A33" w:rsidRPr="00414A33" w:rsidRDefault="00414A33" w:rsidP="00414A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Б, В, Д</w:t>
            </w:r>
          </w:p>
        </w:tc>
      </w:tr>
    </w:tbl>
    <w:p w:rsidR="00414A33" w:rsidRPr="00414A33" w:rsidRDefault="00414A33" w:rsidP="00414A3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Примечание: Количество заданий, вариантов ответов  может быть изменено с учетом  индивидуальных особенностей обучающихся.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Оценивание работы, учитывая особенности детей с интеллектуальной недостаточностью,  осуществляется с учетом индивидуальных возможностей обучающихся, учитывается степень самостоятельности и объем выполненных заданий.</w:t>
      </w:r>
    </w:p>
    <w:p w:rsidR="00414A33" w:rsidRPr="00414A33" w:rsidRDefault="00414A33" w:rsidP="00414A3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Задание отмеченное * выполняют наиболее </w:t>
      </w:r>
      <w:proofErr w:type="gramStart"/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успешные</w:t>
      </w:r>
      <w:proofErr w:type="gramEnd"/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обучающиеся.</w:t>
      </w:r>
    </w:p>
    <w:p w:rsidR="00414A33" w:rsidRPr="00414A33" w:rsidRDefault="00414A33" w:rsidP="00414A3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414A3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414A33" w:rsidRPr="00414A33" w:rsidRDefault="00414A33" w:rsidP="00414A33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4A33" w:rsidRPr="00414A33" w:rsidRDefault="00414A33" w:rsidP="00414A3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4A33" w:rsidRDefault="00414A33"/>
    <w:p w:rsidR="00414A33" w:rsidRDefault="00414A33"/>
    <w:p w:rsidR="00414A33" w:rsidRDefault="00414A33"/>
    <w:p w:rsidR="00414A33" w:rsidRDefault="00414A33"/>
    <w:p w:rsidR="00414A33" w:rsidRDefault="00414A33"/>
    <w:sectPr w:rsidR="00414A33" w:rsidSect="00283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098E30F7"/>
    <w:multiLevelType w:val="multilevel"/>
    <w:tmpl w:val="5F7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40A22"/>
    <w:multiLevelType w:val="multilevel"/>
    <w:tmpl w:val="D70804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2570"/>
    <w:multiLevelType w:val="multilevel"/>
    <w:tmpl w:val="C73CD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1530C"/>
    <w:multiLevelType w:val="hybridMultilevel"/>
    <w:tmpl w:val="6DFE32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A839CC"/>
    <w:multiLevelType w:val="multilevel"/>
    <w:tmpl w:val="30A226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060F5"/>
    <w:multiLevelType w:val="hybridMultilevel"/>
    <w:tmpl w:val="E050E5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B908A9"/>
    <w:multiLevelType w:val="multilevel"/>
    <w:tmpl w:val="B906C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91C06"/>
    <w:multiLevelType w:val="multilevel"/>
    <w:tmpl w:val="7230F5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2C5205FC"/>
    <w:multiLevelType w:val="hybridMultilevel"/>
    <w:tmpl w:val="7F9E37E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FE367D"/>
    <w:multiLevelType w:val="multilevel"/>
    <w:tmpl w:val="36E428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07AF4"/>
    <w:multiLevelType w:val="multilevel"/>
    <w:tmpl w:val="8648FF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F755163"/>
    <w:multiLevelType w:val="hybridMultilevel"/>
    <w:tmpl w:val="21CC05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6D6181"/>
    <w:multiLevelType w:val="multilevel"/>
    <w:tmpl w:val="A6885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82F9B"/>
    <w:multiLevelType w:val="hybridMultilevel"/>
    <w:tmpl w:val="2C0ACC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CB3941"/>
    <w:multiLevelType w:val="hybridMultilevel"/>
    <w:tmpl w:val="E918C65E"/>
    <w:lvl w:ilvl="0" w:tplc="96E8DB2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8269FA"/>
    <w:multiLevelType w:val="multilevel"/>
    <w:tmpl w:val="F64AF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33EF8"/>
    <w:multiLevelType w:val="multilevel"/>
    <w:tmpl w:val="C0F06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26CED"/>
    <w:multiLevelType w:val="multilevel"/>
    <w:tmpl w:val="3E84B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619E6"/>
    <w:multiLevelType w:val="multilevel"/>
    <w:tmpl w:val="87404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60E73"/>
    <w:multiLevelType w:val="hybridMultilevel"/>
    <w:tmpl w:val="F14EE5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9E0250"/>
    <w:multiLevelType w:val="hybridMultilevel"/>
    <w:tmpl w:val="AB881CA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1D3164"/>
    <w:multiLevelType w:val="multilevel"/>
    <w:tmpl w:val="2B32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067A8"/>
    <w:multiLevelType w:val="multilevel"/>
    <w:tmpl w:val="B4C45A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F5B81"/>
    <w:multiLevelType w:val="multilevel"/>
    <w:tmpl w:val="37B6C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60A31"/>
    <w:multiLevelType w:val="hybridMultilevel"/>
    <w:tmpl w:val="312013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B368A9"/>
    <w:multiLevelType w:val="multilevel"/>
    <w:tmpl w:val="ADF6346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30">
    <w:nsid w:val="5752400F"/>
    <w:multiLevelType w:val="hybridMultilevel"/>
    <w:tmpl w:val="93BC32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341D2D"/>
    <w:multiLevelType w:val="multilevel"/>
    <w:tmpl w:val="03681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A083B8F"/>
    <w:multiLevelType w:val="multilevel"/>
    <w:tmpl w:val="48208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32242"/>
    <w:multiLevelType w:val="hybridMultilevel"/>
    <w:tmpl w:val="FCBC412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0506ED"/>
    <w:multiLevelType w:val="multilevel"/>
    <w:tmpl w:val="B3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B3933"/>
    <w:multiLevelType w:val="hybridMultilevel"/>
    <w:tmpl w:val="4B1279F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C770AF"/>
    <w:multiLevelType w:val="hybridMultilevel"/>
    <w:tmpl w:val="783611D0"/>
    <w:lvl w:ilvl="0" w:tplc="CFA0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71B55"/>
    <w:multiLevelType w:val="hybridMultilevel"/>
    <w:tmpl w:val="76BC87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6C067B"/>
    <w:multiLevelType w:val="multilevel"/>
    <w:tmpl w:val="B7B66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EF0861"/>
    <w:multiLevelType w:val="hybridMultilevel"/>
    <w:tmpl w:val="416C405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9C0A9A"/>
    <w:multiLevelType w:val="multilevel"/>
    <w:tmpl w:val="CB1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C46DC8"/>
    <w:multiLevelType w:val="multilevel"/>
    <w:tmpl w:val="A0429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255B6"/>
    <w:multiLevelType w:val="multilevel"/>
    <w:tmpl w:val="D7D80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BD07A9"/>
    <w:multiLevelType w:val="hybridMultilevel"/>
    <w:tmpl w:val="34088CE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1"/>
  </w:num>
  <w:num w:numId="3">
    <w:abstractNumId w:val="40"/>
  </w:num>
  <w:num w:numId="4">
    <w:abstractNumId w:val="4"/>
  </w:num>
  <w:num w:numId="5">
    <w:abstractNumId w:val="22"/>
  </w:num>
  <w:num w:numId="6">
    <w:abstractNumId w:val="42"/>
  </w:num>
  <w:num w:numId="7">
    <w:abstractNumId w:val="38"/>
  </w:num>
  <w:num w:numId="8">
    <w:abstractNumId w:val="25"/>
  </w:num>
  <w:num w:numId="9">
    <w:abstractNumId w:val="29"/>
  </w:num>
  <w:num w:numId="10">
    <w:abstractNumId w:val="32"/>
  </w:num>
  <w:num w:numId="11">
    <w:abstractNumId w:val="21"/>
  </w:num>
  <w:num w:numId="12">
    <w:abstractNumId w:val="20"/>
  </w:num>
  <w:num w:numId="13">
    <w:abstractNumId w:val="10"/>
  </w:num>
  <w:num w:numId="14">
    <w:abstractNumId w:val="27"/>
  </w:num>
  <w:num w:numId="15">
    <w:abstractNumId w:val="14"/>
  </w:num>
  <w:num w:numId="16">
    <w:abstractNumId w:val="16"/>
  </w:num>
  <w:num w:numId="17">
    <w:abstractNumId w:val="41"/>
  </w:num>
  <w:num w:numId="18">
    <w:abstractNumId w:val="6"/>
  </w:num>
  <w:num w:numId="19">
    <w:abstractNumId w:val="26"/>
  </w:num>
  <w:num w:numId="20">
    <w:abstractNumId w:val="5"/>
  </w:num>
  <w:num w:numId="21">
    <w:abstractNumId w:val="19"/>
  </w:num>
  <w:num w:numId="22">
    <w:abstractNumId w:val="8"/>
  </w:num>
  <w:num w:numId="23">
    <w:abstractNumId w:val="1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3"/>
    <w:rsid w:val="000E72A5"/>
    <w:rsid w:val="00126831"/>
    <w:rsid w:val="0014187A"/>
    <w:rsid w:val="0022153E"/>
    <w:rsid w:val="00283B9C"/>
    <w:rsid w:val="00283E43"/>
    <w:rsid w:val="003817BE"/>
    <w:rsid w:val="003D4DEB"/>
    <w:rsid w:val="00414A33"/>
    <w:rsid w:val="004278E6"/>
    <w:rsid w:val="004805E4"/>
    <w:rsid w:val="004E2A0B"/>
    <w:rsid w:val="005C40D8"/>
    <w:rsid w:val="005D6857"/>
    <w:rsid w:val="005D7EA9"/>
    <w:rsid w:val="005F5D47"/>
    <w:rsid w:val="007E32B5"/>
    <w:rsid w:val="00945511"/>
    <w:rsid w:val="00964A3A"/>
    <w:rsid w:val="00A52FF7"/>
    <w:rsid w:val="00B17564"/>
    <w:rsid w:val="00BA2846"/>
    <w:rsid w:val="00BC5F6C"/>
    <w:rsid w:val="00C00306"/>
    <w:rsid w:val="00D0266C"/>
    <w:rsid w:val="00D22CFD"/>
    <w:rsid w:val="00D928F2"/>
    <w:rsid w:val="00E7338B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3E4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4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28F2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9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3E4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4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28F2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9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3077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914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2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9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8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4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5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9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7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3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17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279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75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609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3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73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408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2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056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453725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016168">
                  <w:marLeft w:val="0"/>
                  <w:marRight w:val="0"/>
                  <w:marTop w:val="450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17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5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1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377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89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42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33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3589">
                  <w:marLeft w:val="0"/>
                  <w:marRight w:val="0"/>
                  <w:marTop w:val="15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2044865351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328246916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627516495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207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-71@mail.ru" TargetMode="External"/><Relationship Id="rId13" Type="http://schemas.openxmlformats.org/officeDocument/2006/relationships/hyperlink" Target="https://ru.wikipedia.org/wiki/%D0%94%D0%B5%D1%82%D0%B5%D0%BA%D1%82%D0%B8%D0%B2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rybakova-71@mail.ru" TargetMode="External"/><Relationship Id="rId12" Type="http://schemas.openxmlformats.org/officeDocument/2006/relationships/hyperlink" Target="https://ru.wikipedia.org/wiki/%D0%9A%D0%BE%D0%B2%D0%B0%D0%BB%D1%8C,_%D0%AE%D1%80%D0%B8%D0%B9_%D0%98%D0%BE%D1%81%D0%B8%D1%84%D0%BE%D0%B2%D0%B8%D1%87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hyperlink" Target="http://www.pandia.ru/text/category/angin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ybakova-71@mail.ru" TargetMode="External"/><Relationship Id="rId11" Type="http://schemas.openxmlformats.org/officeDocument/2006/relationships/hyperlink" Target="https://ru.wikipedia.org/wiki/%D0%9F%D0%BE%D0%B2%D0%B5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ybakova-71@mail.ru" TargetMode="External"/><Relationship Id="rId10" Type="http://schemas.openxmlformats.org/officeDocument/2006/relationships/hyperlink" Target="https://ru.wikipedia.org/wiki/1971_%D0%B3%D0%BE%D0%B4_%D0%B2_%D0%BB%D0%B8%D1%82%D0%B5%D1%80%D0%B0%D1%82%D1%83%D1%80%D0%B5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ybakova-71@mail.ru" TargetMode="External"/><Relationship Id="rId14" Type="http://schemas.openxmlformats.org/officeDocument/2006/relationships/hyperlink" Target="mailto:rybakova-71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23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2020-03-31T13:34:00Z</dcterms:created>
  <dcterms:modified xsi:type="dcterms:W3CDTF">2020-04-01T18:45:00Z</dcterms:modified>
</cp:coreProperties>
</file>